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55" w:rsidRPr="006B3FCA" w:rsidRDefault="00286655" w:rsidP="00241610">
      <w:pPr>
        <w:pStyle w:val="220"/>
        <w:ind w:left="0"/>
        <w:jc w:val="center"/>
        <w:rPr>
          <w:b/>
          <w:sz w:val="24"/>
          <w:u w:val="single"/>
        </w:rPr>
      </w:pPr>
      <w:r w:rsidRPr="006B3FCA">
        <w:rPr>
          <w:b/>
          <w:sz w:val="24"/>
          <w:u w:val="single"/>
        </w:rPr>
        <w:t>4.4. Данные о поступлении в учреждения профессионального образования</w:t>
      </w:r>
    </w:p>
    <w:p w:rsidR="0017762D" w:rsidRPr="00A64C4A" w:rsidRDefault="0017762D" w:rsidP="0017762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17762D" w:rsidRPr="006B3FCA" w:rsidRDefault="0017762D" w:rsidP="0017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трудоустройс</w:t>
      </w:r>
      <w:r w:rsidR="00EF050E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 выпускников 9-х классов 202</w:t>
      </w:r>
      <w:r w:rsidR="006B3FCA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F050E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B3FCA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W w:w="90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511"/>
        <w:gridCol w:w="1686"/>
      </w:tblGrid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vAlign w:val="center"/>
            <w:hideMark/>
          </w:tcPr>
          <w:p w:rsidR="006B3FCA" w:rsidRPr="00A64C4A" w:rsidRDefault="006B3FCA" w:rsidP="008A3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 образовательное учреждение</w:t>
            </w:r>
            <w:r w:rsidRPr="00A64C4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:rsidR="006B3FCA" w:rsidRPr="00A64C4A" w:rsidRDefault="006B3FCA" w:rsidP="008A3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6B3FCA" w:rsidRPr="00A64C4A" w:rsidRDefault="006B3FCA" w:rsidP="008A3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поступивших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АНОО ВО «Воронежский экономико-правовой институт»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ГБПОУ " Воронежский музыкальный колледж имени Растроповичей"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Воронеж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ГБПОУВ "Воронежский государственный профессионально-педагогический колледж"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образовательное учреждение «Воронежский музыкальный колледж имени Ростроповичей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Воронеж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№21»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НИТУ МИСИС «Оскольский политехнический колледж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НИУ "Белгородский государственный национальный исследовательский университет"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ОГАПОУ  «Старооскольский индустриально-технологический техникум»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ОГАПОУ "Старооскольский медицинский колледж"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ОГАПОУ "Старооскольский техникум агробизнеса, кооперации и сервиса" 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ОГАПОУ «Cтарооскольский техникум технологий и дизайна»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ОГАПОУ «СИТТ» «Старооскольский индустриально-технологический техникум»</w:t>
            </w:r>
          </w:p>
        </w:tc>
        <w:tc>
          <w:tcPr>
            <w:tcW w:w="2511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г.Старый Оскол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ОГАПОУ «Старооскольский педагогический колледж»</w:t>
            </w:r>
          </w:p>
        </w:tc>
        <w:tc>
          <w:tcPr>
            <w:tcW w:w="2511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СГИ СГРИ, СПО, «Старооскольский геологоразведочный техникум»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 СОФ НИУ «Белгородский  государственный  национальный  исследовательский  университет»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ФГАОУ ВО «Национальный исследовательский технологический университет «МИСИС»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Старый Оскол</w:t>
            </w:r>
          </w:p>
        </w:tc>
        <w:tc>
          <w:tcPr>
            <w:tcW w:w="1686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A64C4A">
        <w:trPr>
          <w:trHeight w:val="20"/>
        </w:trPr>
        <w:tc>
          <w:tcPr>
            <w:tcW w:w="4835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ФГБОУВО «Казанский национальный исследовательский технический университет им. А.Н. Туполева-КАИ», ИАНТЭ «Технологический колледж»</w:t>
            </w:r>
          </w:p>
        </w:tc>
        <w:tc>
          <w:tcPr>
            <w:tcW w:w="2511" w:type="dxa"/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Казань</w:t>
            </w:r>
          </w:p>
        </w:tc>
        <w:tc>
          <w:tcPr>
            <w:tcW w:w="1686" w:type="dxa"/>
            <w:shd w:val="clear" w:color="auto" w:fill="auto"/>
            <w:noWrap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B3FCA" w:rsidRDefault="006B3FCA" w:rsidP="006B3F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62D" w:rsidRPr="006B3FCA" w:rsidRDefault="0017762D" w:rsidP="00177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трудоустройст</w:t>
      </w:r>
      <w:r w:rsidR="00EF050E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 выпускников 11-х классов 202</w:t>
      </w:r>
      <w:r w:rsidR="006B3FCA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F050E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6B3FCA"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B3F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tbl>
      <w:tblPr>
        <w:tblW w:w="10232" w:type="dxa"/>
        <w:tblInd w:w="-52" w:type="dxa"/>
        <w:tblLook w:val="04A0" w:firstRow="1" w:lastRow="0" w:firstColumn="1" w:lastColumn="0" w:noHBand="0" w:noVBand="1"/>
      </w:tblPr>
      <w:tblGrid>
        <w:gridCol w:w="4255"/>
        <w:gridCol w:w="3295"/>
        <w:gridCol w:w="2682"/>
      </w:tblGrid>
      <w:tr w:rsidR="006B3FCA" w:rsidRPr="00A64C4A" w:rsidTr="006F215C">
        <w:trPr>
          <w:trHeight w:val="2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CA" w:rsidRPr="00A64C4A" w:rsidRDefault="006B3FCA" w:rsidP="008A3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Профессиональная образовательная организация или 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CA" w:rsidRPr="00A64C4A" w:rsidRDefault="006B3FCA" w:rsidP="008A3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нахождения ОО 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FCA" w:rsidRPr="00A64C4A" w:rsidRDefault="006B3FCA" w:rsidP="008A3A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поступивших 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АНО ВО " Институт современного искусства"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Воронежский филиал ФГБОУ ВО " Российская академия народного хозяй</w:t>
            </w: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 и государственной службы при Президенте РФ"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г.Воронеж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Старооскольский филиал ФГАОУ ВО "Белгородский государственный национальный исследовательский университет"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г.Старый Оскол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                    " Белгородский государственный национальный исследовательский университет"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г.Белгород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ФГАОУ ВО "Российский университет транспорта (МИИТ)"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 Государственный университет управления"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 Московский государственный лингвистический университет"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 Российский экономический университет им.Г.В.Плеханова"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"Белгородский государственный технологический университет им. В.Г.Шухова"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г.Белгород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"Воронежский государственный технический университет"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"Воронежский государственный университет"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г.Воронеж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"Московский государственный технологический университет "Станкин"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"Московский педагогический государственный университет"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Старооскольский технологический институт им. А.А.Угарова (филиал) НИТУ МИСИС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г.Старый Оскол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АНОО ВО "Воронежский экономико-правовой институт" в г. Старый Оскол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г.Старый Оскол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B3FCA" w:rsidRPr="00A64C4A" w:rsidTr="006F215C">
        <w:trPr>
          <w:trHeight w:val="20"/>
        </w:trPr>
        <w:tc>
          <w:tcPr>
            <w:tcW w:w="4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ЧОУ ВО " Московский университет им. С.Ю.Витте"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FCA" w:rsidRPr="00A64C4A" w:rsidRDefault="006B3FCA" w:rsidP="00A64C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C4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21184D" w:rsidRPr="00B2537A" w:rsidRDefault="0021184D" w:rsidP="000132FE">
      <w:pPr>
        <w:widowControl w:val="0"/>
        <w:autoSpaceDE w:val="0"/>
        <w:autoSpaceDN w:val="0"/>
        <w:adjustRightInd w:val="0"/>
        <w:spacing w:after="0" w:line="240" w:lineRule="auto"/>
        <w:ind w:right="-10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21184D" w:rsidRPr="00B2537A" w:rsidSect="004B3321">
      <w:head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74" w:rsidRDefault="002C2674" w:rsidP="003F018E">
      <w:pPr>
        <w:spacing w:after="0" w:line="240" w:lineRule="auto"/>
      </w:pPr>
      <w:r>
        <w:separator/>
      </w:r>
    </w:p>
  </w:endnote>
  <w:endnote w:type="continuationSeparator" w:id="0">
    <w:p w:rsidR="002C2674" w:rsidRDefault="002C2674" w:rsidP="003F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Pragmatica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altName w:val="MS Gothic"/>
    <w:charset w:val="80"/>
    <w:family w:val="auto"/>
    <w:pitch w:val="default"/>
  </w:font>
  <w:font w:name="DejaVu Sans">
    <w:altName w:val="Times New Roman"/>
    <w:charset w:val="00"/>
    <w:family w:val="auto"/>
    <w:pitch w:val="default"/>
  </w:font>
  <w:font w:name="font397">
    <w:altName w:val="MS Gothic"/>
    <w:charset w:val="80"/>
    <w:family w:val="auto"/>
    <w:pitch w:val="variable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4366"/>
      <w:docPartObj>
        <w:docPartGallery w:val="Page Numbers (Bottom of Page)"/>
        <w:docPartUnique/>
      </w:docPartObj>
    </w:sdtPr>
    <w:sdtEndPr/>
    <w:sdtContent>
      <w:p w:rsidR="007C121E" w:rsidRDefault="007C12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121E" w:rsidRDefault="007C12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74" w:rsidRDefault="002C2674" w:rsidP="003F018E">
      <w:pPr>
        <w:spacing w:after="0" w:line="240" w:lineRule="auto"/>
      </w:pPr>
      <w:r>
        <w:separator/>
      </w:r>
    </w:p>
  </w:footnote>
  <w:footnote w:type="continuationSeparator" w:id="0">
    <w:p w:rsidR="002C2674" w:rsidRDefault="002C2674" w:rsidP="003F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1E" w:rsidRPr="003348A2" w:rsidRDefault="007C121E" w:rsidP="004269FF">
    <w:pPr>
      <w:spacing w:before="46"/>
      <w:ind w:right="11"/>
      <w:jc w:val="center"/>
      <w:rPr>
        <w:rFonts w:ascii="Times New Roman" w:eastAsia="Times New Roman" w:hAnsi="Times New Roman" w:cs="Times New Roman"/>
        <w:sz w:val="24"/>
        <w:szCs w:val="24"/>
      </w:rPr>
    </w:pPr>
    <w:r>
      <w:tab/>
    </w:r>
    <w:r w:rsidRPr="003348A2">
      <w:rPr>
        <w:rFonts w:ascii="Times New Roman" w:hAnsi="Times New Roman"/>
        <w:i/>
        <w:spacing w:val="-1"/>
        <w:sz w:val="24"/>
      </w:rPr>
      <w:t>Муниципальное бюджетное</w:t>
    </w:r>
    <w:r w:rsidRPr="003348A2">
      <w:rPr>
        <w:rFonts w:ascii="Times New Roman" w:hAnsi="Times New Roman"/>
        <w:i/>
        <w:sz w:val="24"/>
      </w:rPr>
      <w:t xml:space="preserve"> </w:t>
    </w:r>
    <w:r w:rsidRPr="003348A2">
      <w:rPr>
        <w:rFonts w:ascii="Times New Roman" w:hAnsi="Times New Roman"/>
        <w:i/>
        <w:spacing w:val="-1"/>
        <w:sz w:val="24"/>
      </w:rPr>
      <w:t>общеобразовательное учреждение</w:t>
    </w:r>
  </w:p>
  <w:p w:rsidR="007C121E" w:rsidRPr="00D45601" w:rsidRDefault="007C121E" w:rsidP="004269FF">
    <w:pPr>
      <w:ind w:left="1794" w:right="1802"/>
      <w:jc w:val="center"/>
      <w:rPr>
        <w:rFonts w:ascii="Times New Roman" w:eastAsia="Times New Roman" w:hAnsi="Times New Roman" w:cs="Times New Roman"/>
        <w:sz w:val="24"/>
        <w:szCs w:val="24"/>
      </w:rPr>
    </w:pP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</w:rPr>
      <w:t>«Средняя</w:t>
    </w:r>
    <w:r w:rsidRPr="003348A2">
      <w:rPr>
        <w:rFonts w:ascii="Times New Roman" w:eastAsia="Times New Roman" w:hAnsi="Times New Roman" w:cs="Times New Roman"/>
        <w:i/>
        <w:spacing w:val="-2"/>
        <w:sz w:val="24"/>
        <w:szCs w:val="24"/>
      </w:rPr>
      <w:t xml:space="preserve"> 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</w:rPr>
      <w:t>общеобразовательная</w:t>
    </w:r>
    <w:r w:rsidRPr="003348A2">
      <w:rPr>
        <w:rFonts w:ascii="Times New Roman" w:eastAsia="Times New Roman" w:hAnsi="Times New Roman" w:cs="Times New Roman"/>
        <w:i/>
        <w:spacing w:val="-2"/>
        <w:sz w:val="24"/>
        <w:szCs w:val="24"/>
      </w:rPr>
      <w:t xml:space="preserve"> 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</w:rPr>
      <w:t>школа</w:t>
    </w:r>
    <w:r w:rsidRPr="003348A2">
      <w:rPr>
        <w:rFonts w:ascii="Times New Roman" w:eastAsia="Times New Roman" w:hAnsi="Times New Roman" w:cs="Times New Roman"/>
        <w:i/>
        <w:sz w:val="24"/>
        <w:szCs w:val="24"/>
      </w:rPr>
      <w:t xml:space="preserve"> №</w:t>
    </w:r>
    <w:r w:rsidRPr="003348A2">
      <w:rPr>
        <w:rFonts w:ascii="Times New Roman" w:eastAsia="Times New Roman" w:hAnsi="Times New Roman" w:cs="Times New Roman"/>
        <w:i/>
        <w:spacing w:val="-1"/>
        <w:sz w:val="24"/>
        <w:szCs w:val="24"/>
      </w:rPr>
      <w:t xml:space="preserve"> </w:t>
    </w:r>
    <w:r w:rsidRPr="003348A2">
      <w:rPr>
        <w:rFonts w:ascii="Times New Roman" w:eastAsia="Times New Roman" w:hAnsi="Times New Roman" w:cs="Times New Roman"/>
        <w:i/>
        <w:sz w:val="24"/>
        <w:szCs w:val="24"/>
      </w:rPr>
      <w:t>21»</w:t>
    </w:r>
  </w:p>
  <w:p w:rsidR="007C121E" w:rsidRPr="00D45601" w:rsidRDefault="007C121E" w:rsidP="004269FF">
    <w:pPr>
      <w:pStyle w:val="a5"/>
      <w:tabs>
        <w:tab w:val="clear" w:pos="4677"/>
        <w:tab w:val="clear" w:pos="9355"/>
        <w:tab w:val="left" w:pos="212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9F38C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singleLevel"/>
    <w:tmpl w:val="00000008"/>
    <w:name w:val="WW8Num2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F"/>
    <w:multiLevelType w:val="singleLevel"/>
    <w:tmpl w:val="A4F83D3A"/>
    <w:name w:val="WW8Num15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242127"/>
    <w:multiLevelType w:val="hybridMultilevel"/>
    <w:tmpl w:val="1E04F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804B9F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0A72647"/>
    <w:multiLevelType w:val="hybridMultilevel"/>
    <w:tmpl w:val="28B2952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01EB5407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043929BA"/>
    <w:multiLevelType w:val="multilevel"/>
    <w:tmpl w:val="F5B85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52B6494"/>
    <w:multiLevelType w:val="hybridMultilevel"/>
    <w:tmpl w:val="F74A69A0"/>
    <w:lvl w:ilvl="0" w:tplc="9E48C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3B69AD"/>
    <w:multiLevelType w:val="hybridMultilevel"/>
    <w:tmpl w:val="F84414F0"/>
    <w:lvl w:ilvl="0" w:tplc="31560418">
      <w:start w:val="1"/>
      <w:numFmt w:val="bullet"/>
      <w:pStyle w:val="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9842C1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9467024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992683F"/>
    <w:multiLevelType w:val="hybridMultilevel"/>
    <w:tmpl w:val="2DEA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A0B67C2"/>
    <w:multiLevelType w:val="hybridMultilevel"/>
    <w:tmpl w:val="D7684B50"/>
    <w:lvl w:ilvl="0" w:tplc="0419000F">
      <w:start w:val="1"/>
      <w:numFmt w:val="decimal"/>
      <w:lvlText w:val="%1."/>
      <w:lvlJc w:val="left"/>
      <w:pPr>
        <w:ind w:left="43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0A800A2B"/>
    <w:multiLevelType w:val="hybridMultilevel"/>
    <w:tmpl w:val="794A7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B5F6FED"/>
    <w:multiLevelType w:val="hybridMultilevel"/>
    <w:tmpl w:val="33B892C4"/>
    <w:lvl w:ilvl="0" w:tplc="2E921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444DC3"/>
    <w:multiLevelType w:val="hybridMultilevel"/>
    <w:tmpl w:val="27AC68DE"/>
    <w:lvl w:ilvl="0" w:tplc="A662AC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CD87EA4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11DC5543"/>
    <w:multiLevelType w:val="hybridMultilevel"/>
    <w:tmpl w:val="DD34D074"/>
    <w:lvl w:ilvl="0" w:tplc="2E921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1EB0A80"/>
    <w:multiLevelType w:val="multilevel"/>
    <w:tmpl w:val="3168B498"/>
    <w:lvl w:ilvl="0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0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</w:rPr>
    </w:lvl>
  </w:abstractNum>
  <w:abstractNum w:abstractNumId="29">
    <w:nsid w:val="122951F4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1251705A"/>
    <w:multiLevelType w:val="hybridMultilevel"/>
    <w:tmpl w:val="6D98C92A"/>
    <w:lvl w:ilvl="0" w:tplc="E2DE0EA2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3BB1D34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195A45B1"/>
    <w:multiLevelType w:val="hybridMultilevel"/>
    <w:tmpl w:val="33B892C4"/>
    <w:lvl w:ilvl="0" w:tplc="2E921A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6865A2"/>
    <w:multiLevelType w:val="hybridMultilevel"/>
    <w:tmpl w:val="F5A0B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9882E83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1A9152FB"/>
    <w:multiLevelType w:val="hybridMultilevel"/>
    <w:tmpl w:val="5FDC17C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A96815"/>
    <w:multiLevelType w:val="hybridMultilevel"/>
    <w:tmpl w:val="8FB0FE92"/>
    <w:lvl w:ilvl="0" w:tplc="1352A4E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8E7E68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1F524011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20A50153"/>
    <w:multiLevelType w:val="multilevel"/>
    <w:tmpl w:val="1DC69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23507AC1"/>
    <w:multiLevelType w:val="hybridMultilevel"/>
    <w:tmpl w:val="78A24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2B4853"/>
    <w:multiLevelType w:val="hybridMultilevel"/>
    <w:tmpl w:val="B67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301104"/>
    <w:multiLevelType w:val="hybridMultilevel"/>
    <w:tmpl w:val="EC5C18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29E73DFE"/>
    <w:multiLevelType w:val="hybridMultilevel"/>
    <w:tmpl w:val="4DFC3362"/>
    <w:lvl w:ilvl="0" w:tplc="E1EEFAA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2B8C46FD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30C82E9D"/>
    <w:multiLevelType w:val="hybridMultilevel"/>
    <w:tmpl w:val="F9167E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321D4F86"/>
    <w:multiLevelType w:val="hybridMultilevel"/>
    <w:tmpl w:val="FB80F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469568C"/>
    <w:multiLevelType w:val="multilevel"/>
    <w:tmpl w:val="1F5089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352475B1"/>
    <w:multiLevelType w:val="multilevel"/>
    <w:tmpl w:val="BA32B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35E148F7"/>
    <w:multiLevelType w:val="multilevel"/>
    <w:tmpl w:val="9F48158E"/>
    <w:styleLink w:val="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37A44205"/>
    <w:multiLevelType w:val="multilevel"/>
    <w:tmpl w:val="A2088E5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51">
    <w:nsid w:val="37EB612A"/>
    <w:multiLevelType w:val="hybridMultilevel"/>
    <w:tmpl w:val="C83E76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38B77C7D"/>
    <w:multiLevelType w:val="hybridMultilevel"/>
    <w:tmpl w:val="21449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97E5EBA"/>
    <w:multiLevelType w:val="hybridMultilevel"/>
    <w:tmpl w:val="DE56245E"/>
    <w:lvl w:ilvl="0" w:tplc="6C9C01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BA1480A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55">
    <w:nsid w:val="3BF56B90"/>
    <w:multiLevelType w:val="hybridMultilevel"/>
    <w:tmpl w:val="8A149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D1B770D"/>
    <w:multiLevelType w:val="hybridMultilevel"/>
    <w:tmpl w:val="08F4E97A"/>
    <w:lvl w:ilvl="0" w:tplc="0419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7">
    <w:nsid w:val="3DFA72C0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3E5C00DC"/>
    <w:multiLevelType w:val="hybridMultilevel"/>
    <w:tmpl w:val="31F4E368"/>
    <w:lvl w:ilvl="0" w:tplc="8786B1F4">
      <w:start w:val="1"/>
      <w:numFmt w:val="decimal"/>
      <w:lvlText w:val="%1."/>
      <w:lvlJc w:val="right"/>
      <w:pPr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7F5B59"/>
    <w:multiLevelType w:val="multilevel"/>
    <w:tmpl w:val="9362B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3F085F65"/>
    <w:multiLevelType w:val="multilevel"/>
    <w:tmpl w:val="89806F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1">
    <w:nsid w:val="412B3E0C"/>
    <w:multiLevelType w:val="hybridMultilevel"/>
    <w:tmpl w:val="22CC44E4"/>
    <w:lvl w:ilvl="0" w:tplc="FB6CE3B6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56734EB"/>
    <w:multiLevelType w:val="multilevel"/>
    <w:tmpl w:val="C2F818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>
    <w:nsid w:val="468D4E2D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47EA2543"/>
    <w:multiLevelType w:val="multilevel"/>
    <w:tmpl w:val="0419001D"/>
    <w:styleLink w:val="1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49E925EF"/>
    <w:multiLevelType w:val="hybridMultilevel"/>
    <w:tmpl w:val="18C0CF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A0432AC"/>
    <w:multiLevelType w:val="hybridMultilevel"/>
    <w:tmpl w:val="4DBCB03C"/>
    <w:lvl w:ilvl="0" w:tplc="1878F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A5025BA"/>
    <w:multiLevelType w:val="hybridMultilevel"/>
    <w:tmpl w:val="3770305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B7A56FE"/>
    <w:multiLevelType w:val="hybridMultilevel"/>
    <w:tmpl w:val="2E8C103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9">
    <w:nsid w:val="4BF3688B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4C644C48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>
    <w:nsid w:val="4CD95E2E"/>
    <w:multiLevelType w:val="multilevel"/>
    <w:tmpl w:val="B0287CF6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72">
    <w:nsid w:val="4D795FF5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50B02BD5"/>
    <w:multiLevelType w:val="hybridMultilevel"/>
    <w:tmpl w:val="6D98C92A"/>
    <w:lvl w:ilvl="0" w:tplc="E2DE0EA2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1D2356F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>
    <w:nsid w:val="52920372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52CA526B"/>
    <w:multiLevelType w:val="hybridMultilevel"/>
    <w:tmpl w:val="D2EEAED0"/>
    <w:lvl w:ilvl="0" w:tplc="FF40B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7">
    <w:nsid w:val="58057B64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59182C01"/>
    <w:multiLevelType w:val="hybridMultilevel"/>
    <w:tmpl w:val="4E5A5BE8"/>
    <w:lvl w:ilvl="0" w:tplc="47DC1184">
      <w:start w:val="1"/>
      <w:numFmt w:val="bullet"/>
      <w:pStyle w:val="a0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9">
    <w:nsid w:val="5955649C"/>
    <w:multiLevelType w:val="hybridMultilevel"/>
    <w:tmpl w:val="12FA79D0"/>
    <w:lvl w:ilvl="0" w:tplc="CBAE6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5B267C39"/>
    <w:multiLevelType w:val="hybridMultilevel"/>
    <w:tmpl w:val="B422FB7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81">
    <w:nsid w:val="5C740621"/>
    <w:multiLevelType w:val="hybridMultilevel"/>
    <w:tmpl w:val="6D98C92A"/>
    <w:lvl w:ilvl="0" w:tplc="E2DE0EA2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71785E"/>
    <w:multiLevelType w:val="hybridMultilevel"/>
    <w:tmpl w:val="0184A73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3">
    <w:nsid w:val="5D9310F3"/>
    <w:multiLevelType w:val="multilevel"/>
    <w:tmpl w:val="D66A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9F7A19"/>
    <w:multiLevelType w:val="multilevel"/>
    <w:tmpl w:val="E2BA8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5">
    <w:nsid w:val="5DD630F4"/>
    <w:multiLevelType w:val="multilevel"/>
    <w:tmpl w:val="7752FC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6">
    <w:nsid w:val="5E3D1457"/>
    <w:multiLevelType w:val="hybridMultilevel"/>
    <w:tmpl w:val="09DE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05453A3"/>
    <w:multiLevelType w:val="multilevel"/>
    <w:tmpl w:val="610A4D1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8">
    <w:nsid w:val="663A7D71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66726B12"/>
    <w:multiLevelType w:val="hybridMultilevel"/>
    <w:tmpl w:val="235A84D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8D345C8"/>
    <w:multiLevelType w:val="hybridMultilevel"/>
    <w:tmpl w:val="B0C03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8E97960"/>
    <w:multiLevelType w:val="hybridMultilevel"/>
    <w:tmpl w:val="6D98C92A"/>
    <w:lvl w:ilvl="0" w:tplc="E2DE0EA2">
      <w:start w:val="1"/>
      <w:numFmt w:val="decimal"/>
      <w:lvlText w:val="%1."/>
      <w:lvlJc w:val="righ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D8A1367"/>
    <w:multiLevelType w:val="hybridMultilevel"/>
    <w:tmpl w:val="B1C8BA3E"/>
    <w:lvl w:ilvl="0" w:tplc="E640D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2946863"/>
    <w:multiLevelType w:val="hybridMultilevel"/>
    <w:tmpl w:val="D500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34E5574"/>
    <w:multiLevelType w:val="hybridMultilevel"/>
    <w:tmpl w:val="1A9E6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3670FE0"/>
    <w:multiLevelType w:val="multilevel"/>
    <w:tmpl w:val="A2508634"/>
    <w:name w:val="WW8Num42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73AB355F"/>
    <w:multiLevelType w:val="hybridMultilevel"/>
    <w:tmpl w:val="9B28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3F07C17"/>
    <w:multiLevelType w:val="hybridMultilevel"/>
    <w:tmpl w:val="47F4B200"/>
    <w:lvl w:ilvl="0" w:tplc="2EE67C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7CA649B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>
    <w:nsid w:val="79993181"/>
    <w:multiLevelType w:val="singleLevel"/>
    <w:tmpl w:val="1780DCF6"/>
    <w:styleLink w:val="12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100">
    <w:nsid w:val="7AD811F4"/>
    <w:multiLevelType w:val="hybridMultilevel"/>
    <w:tmpl w:val="E766DB6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D14ADC"/>
    <w:multiLevelType w:val="multilevel"/>
    <w:tmpl w:val="A3CAEFE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2">
    <w:nsid w:val="7C645601"/>
    <w:multiLevelType w:val="hybridMultilevel"/>
    <w:tmpl w:val="F776F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7EC05E83"/>
    <w:multiLevelType w:val="hybridMultilevel"/>
    <w:tmpl w:val="5716447A"/>
    <w:lvl w:ilvl="0" w:tplc="EC84208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4">
    <w:nsid w:val="7F2D41C8"/>
    <w:multiLevelType w:val="hybridMultilevel"/>
    <w:tmpl w:val="0419000F"/>
    <w:styleLink w:val="13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F7E68E0"/>
    <w:multiLevelType w:val="hybridMultilevel"/>
    <w:tmpl w:val="873A1D9C"/>
    <w:lvl w:ilvl="0" w:tplc="2A7AD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5B02C1C8">
      <w:numFmt w:val="none"/>
      <w:lvlText w:val=""/>
      <w:lvlJc w:val="left"/>
      <w:pPr>
        <w:tabs>
          <w:tab w:val="num" w:pos="360"/>
        </w:tabs>
      </w:pPr>
    </w:lvl>
    <w:lvl w:ilvl="2" w:tplc="B52848AE">
      <w:numFmt w:val="none"/>
      <w:lvlText w:val=""/>
      <w:lvlJc w:val="left"/>
      <w:pPr>
        <w:tabs>
          <w:tab w:val="num" w:pos="360"/>
        </w:tabs>
      </w:pPr>
    </w:lvl>
    <w:lvl w:ilvl="3" w:tplc="BB7AD612">
      <w:numFmt w:val="none"/>
      <w:lvlText w:val=""/>
      <w:lvlJc w:val="left"/>
      <w:pPr>
        <w:tabs>
          <w:tab w:val="num" w:pos="360"/>
        </w:tabs>
      </w:pPr>
    </w:lvl>
    <w:lvl w:ilvl="4" w:tplc="2DAC71D0">
      <w:numFmt w:val="none"/>
      <w:lvlText w:val=""/>
      <w:lvlJc w:val="left"/>
      <w:pPr>
        <w:tabs>
          <w:tab w:val="num" w:pos="360"/>
        </w:tabs>
      </w:pPr>
    </w:lvl>
    <w:lvl w:ilvl="5" w:tplc="BB68FD44">
      <w:numFmt w:val="none"/>
      <w:lvlText w:val=""/>
      <w:lvlJc w:val="left"/>
      <w:pPr>
        <w:tabs>
          <w:tab w:val="num" w:pos="360"/>
        </w:tabs>
      </w:pPr>
    </w:lvl>
    <w:lvl w:ilvl="6" w:tplc="B2F4D852">
      <w:numFmt w:val="none"/>
      <w:lvlText w:val=""/>
      <w:lvlJc w:val="left"/>
      <w:pPr>
        <w:tabs>
          <w:tab w:val="num" w:pos="360"/>
        </w:tabs>
      </w:pPr>
    </w:lvl>
    <w:lvl w:ilvl="7" w:tplc="48881048">
      <w:numFmt w:val="none"/>
      <w:lvlText w:val=""/>
      <w:lvlJc w:val="left"/>
      <w:pPr>
        <w:tabs>
          <w:tab w:val="num" w:pos="360"/>
        </w:tabs>
      </w:pPr>
    </w:lvl>
    <w:lvl w:ilvl="8" w:tplc="DF6CC4DC">
      <w:numFmt w:val="none"/>
      <w:lvlText w:val=""/>
      <w:lvlJc w:val="left"/>
      <w:pPr>
        <w:tabs>
          <w:tab w:val="num" w:pos="360"/>
        </w:tabs>
      </w:pPr>
    </w:lvl>
  </w:abstractNum>
  <w:abstractNum w:abstractNumId="106">
    <w:nsid w:val="7FFD61B7"/>
    <w:multiLevelType w:val="hybridMultilevel"/>
    <w:tmpl w:val="92960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3"/>
  </w:num>
  <w:num w:numId="4">
    <w:abstractNumId w:val="22"/>
  </w:num>
  <w:num w:numId="5">
    <w:abstractNumId w:val="13"/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4"/>
  </w:num>
  <w:num w:numId="8">
    <w:abstractNumId w:val="78"/>
  </w:num>
  <w:num w:numId="9">
    <w:abstractNumId w:val="3"/>
  </w:num>
  <w:num w:numId="10">
    <w:abstractNumId w:val="49"/>
  </w:num>
  <w:num w:numId="11">
    <w:abstractNumId w:val="99"/>
  </w:num>
  <w:num w:numId="12">
    <w:abstractNumId w:val="105"/>
  </w:num>
  <w:num w:numId="13">
    <w:abstractNumId w:val="76"/>
  </w:num>
  <w:num w:numId="14">
    <w:abstractNumId w:val="33"/>
  </w:num>
  <w:num w:numId="15">
    <w:abstractNumId w:val="104"/>
  </w:num>
  <w:num w:numId="16">
    <w:abstractNumId w:val="106"/>
  </w:num>
  <w:num w:numId="17">
    <w:abstractNumId w:val="65"/>
  </w:num>
  <w:num w:numId="18">
    <w:abstractNumId w:val="96"/>
  </w:num>
  <w:num w:numId="19">
    <w:abstractNumId w:val="86"/>
  </w:num>
  <w:num w:numId="20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71"/>
  </w:num>
  <w:num w:numId="23">
    <w:abstractNumId w:val="11"/>
  </w:num>
  <w:num w:numId="24">
    <w:abstractNumId w:val="92"/>
  </w:num>
  <w:num w:numId="25">
    <w:abstractNumId w:val="58"/>
  </w:num>
  <w:num w:numId="26">
    <w:abstractNumId w:val="84"/>
  </w:num>
  <w:num w:numId="27">
    <w:abstractNumId w:val="48"/>
  </w:num>
  <w:num w:numId="28">
    <w:abstractNumId w:val="39"/>
  </w:num>
  <w:num w:numId="29">
    <w:abstractNumId w:val="85"/>
  </w:num>
  <w:num w:numId="30">
    <w:abstractNumId w:val="17"/>
  </w:num>
  <w:num w:numId="31">
    <w:abstractNumId w:val="59"/>
  </w:num>
  <w:num w:numId="3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6"/>
  </w:num>
  <w:num w:numId="37">
    <w:abstractNumId w:val="28"/>
  </w:num>
  <w:num w:numId="38">
    <w:abstractNumId w:val="101"/>
  </w:num>
  <w:num w:numId="39">
    <w:abstractNumId w:val="25"/>
  </w:num>
  <w:num w:numId="40">
    <w:abstractNumId w:val="53"/>
  </w:num>
  <w:num w:numId="41">
    <w:abstractNumId w:val="94"/>
  </w:num>
  <w:num w:numId="42">
    <w:abstractNumId w:val="40"/>
  </w:num>
  <w:num w:numId="43">
    <w:abstractNumId w:val="67"/>
  </w:num>
  <w:num w:numId="44">
    <w:abstractNumId w:val="82"/>
  </w:num>
  <w:num w:numId="45">
    <w:abstractNumId w:val="15"/>
  </w:num>
  <w:num w:numId="46">
    <w:abstractNumId w:val="0"/>
  </w:num>
  <w:num w:numId="47">
    <w:abstractNumId w:val="97"/>
  </w:num>
  <w:num w:numId="4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3"/>
  </w:num>
  <w:num w:numId="54">
    <w:abstractNumId w:val="51"/>
  </w:num>
  <w:num w:numId="55">
    <w:abstractNumId w:val="36"/>
  </w:num>
  <w:num w:numId="56">
    <w:abstractNumId w:val="61"/>
  </w:num>
  <w:num w:numId="57">
    <w:abstractNumId w:val="87"/>
  </w:num>
  <w:num w:numId="58">
    <w:abstractNumId w:val="60"/>
  </w:num>
  <w:num w:numId="59">
    <w:abstractNumId w:val="103"/>
  </w:num>
  <w:num w:numId="60">
    <w:abstractNumId w:val="68"/>
  </w:num>
  <w:num w:numId="61">
    <w:abstractNumId w:val="52"/>
  </w:num>
  <w:num w:numId="62">
    <w:abstractNumId w:val="75"/>
  </w:num>
  <w:num w:numId="63">
    <w:abstractNumId w:val="88"/>
  </w:num>
  <w:num w:numId="64">
    <w:abstractNumId w:val="26"/>
  </w:num>
  <w:num w:numId="65">
    <w:abstractNumId w:val="27"/>
  </w:num>
  <w:num w:numId="66">
    <w:abstractNumId w:val="32"/>
  </w:num>
  <w:num w:numId="67">
    <w:abstractNumId w:val="24"/>
  </w:num>
  <w:num w:numId="68">
    <w:abstractNumId w:val="38"/>
  </w:num>
  <w:num w:numId="69">
    <w:abstractNumId w:val="77"/>
  </w:num>
  <w:num w:numId="70">
    <w:abstractNumId w:val="37"/>
  </w:num>
  <w:num w:numId="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4"/>
  </w:num>
  <w:num w:numId="75">
    <w:abstractNumId w:val="20"/>
  </w:num>
  <w:num w:numId="76">
    <w:abstractNumId w:val="72"/>
  </w:num>
  <w:num w:numId="77">
    <w:abstractNumId w:val="69"/>
  </w:num>
  <w:num w:numId="78">
    <w:abstractNumId w:val="57"/>
  </w:num>
  <w:num w:numId="79">
    <w:abstractNumId w:val="54"/>
  </w:num>
  <w:num w:numId="80">
    <w:abstractNumId w:val="102"/>
  </w:num>
  <w:num w:numId="8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1"/>
  </w:num>
  <w:num w:numId="85">
    <w:abstractNumId w:val="74"/>
  </w:num>
  <w:num w:numId="86">
    <w:abstractNumId w:val="63"/>
  </w:num>
  <w:num w:numId="87">
    <w:abstractNumId w:val="45"/>
  </w:num>
  <w:num w:numId="88">
    <w:abstractNumId w:val="41"/>
  </w:num>
  <w:num w:numId="89">
    <w:abstractNumId w:val="47"/>
  </w:num>
  <w:num w:numId="90">
    <w:abstractNumId w:val="62"/>
  </w:num>
  <w:num w:numId="91">
    <w:abstractNumId w:val="14"/>
  </w:num>
  <w:num w:numId="92">
    <w:abstractNumId w:val="100"/>
  </w:num>
  <w:num w:numId="93">
    <w:abstractNumId w:val="90"/>
  </w:num>
  <w:num w:numId="94">
    <w:abstractNumId w:val="56"/>
  </w:num>
  <w:num w:numId="95">
    <w:abstractNumId w:val="16"/>
  </w:num>
  <w:num w:numId="96">
    <w:abstractNumId w:val="98"/>
  </w:num>
  <w:num w:numId="97">
    <w:abstractNumId w:val="34"/>
  </w:num>
  <w:num w:numId="98">
    <w:abstractNumId w:val="70"/>
  </w:num>
  <w:num w:numId="99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80"/>
  </w:num>
  <w:num w:numId="101">
    <w:abstractNumId w:val="79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2F"/>
    <w:rsid w:val="00003F94"/>
    <w:rsid w:val="00004F8D"/>
    <w:rsid w:val="00006850"/>
    <w:rsid w:val="000069AA"/>
    <w:rsid w:val="000102B3"/>
    <w:rsid w:val="00011927"/>
    <w:rsid w:val="000132FE"/>
    <w:rsid w:val="000226B7"/>
    <w:rsid w:val="00022817"/>
    <w:rsid w:val="00025469"/>
    <w:rsid w:val="000257E4"/>
    <w:rsid w:val="0002739E"/>
    <w:rsid w:val="000307AC"/>
    <w:rsid w:val="00030D87"/>
    <w:rsid w:val="00034388"/>
    <w:rsid w:val="000344DE"/>
    <w:rsid w:val="00035097"/>
    <w:rsid w:val="000370A1"/>
    <w:rsid w:val="00043683"/>
    <w:rsid w:val="00046ADC"/>
    <w:rsid w:val="00053AB5"/>
    <w:rsid w:val="00055E8B"/>
    <w:rsid w:val="00056CA5"/>
    <w:rsid w:val="0005789A"/>
    <w:rsid w:val="00060D5C"/>
    <w:rsid w:val="00061340"/>
    <w:rsid w:val="00061469"/>
    <w:rsid w:val="00062221"/>
    <w:rsid w:val="00062267"/>
    <w:rsid w:val="000650B7"/>
    <w:rsid w:val="000708B5"/>
    <w:rsid w:val="00073BC5"/>
    <w:rsid w:val="00073C4E"/>
    <w:rsid w:val="000769EB"/>
    <w:rsid w:val="00084C18"/>
    <w:rsid w:val="00086176"/>
    <w:rsid w:val="000937A7"/>
    <w:rsid w:val="000A1EAF"/>
    <w:rsid w:val="000A6916"/>
    <w:rsid w:val="000A6DB8"/>
    <w:rsid w:val="000A7CF3"/>
    <w:rsid w:val="000B0CA9"/>
    <w:rsid w:val="000B36D3"/>
    <w:rsid w:val="000B4204"/>
    <w:rsid w:val="000B5DCE"/>
    <w:rsid w:val="000B6946"/>
    <w:rsid w:val="000B7867"/>
    <w:rsid w:val="000C1F15"/>
    <w:rsid w:val="000C2885"/>
    <w:rsid w:val="000C48B7"/>
    <w:rsid w:val="000D10D8"/>
    <w:rsid w:val="000D2735"/>
    <w:rsid w:val="000D34B0"/>
    <w:rsid w:val="000D743D"/>
    <w:rsid w:val="000E066B"/>
    <w:rsid w:val="000E4E74"/>
    <w:rsid w:val="000E6FD5"/>
    <w:rsid w:val="000E77C1"/>
    <w:rsid w:val="000F168B"/>
    <w:rsid w:val="000F317C"/>
    <w:rsid w:val="000F3971"/>
    <w:rsid w:val="000F44B7"/>
    <w:rsid w:val="000F6917"/>
    <w:rsid w:val="000F72AC"/>
    <w:rsid w:val="00100EA8"/>
    <w:rsid w:val="001028E7"/>
    <w:rsid w:val="00105EF4"/>
    <w:rsid w:val="001067E8"/>
    <w:rsid w:val="00110DA3"/>
    <w:rsid w:val="00120276"/>
    <w:rsid w:val="00122C7B"/>
    <w:rsid w:val="001248C7"/>
    <w:rsid w:val="001354EF"/>
    <w:rsid w:val="00136821"/>
    <w:rsid w:val="00142FD8"/>
    <w:rsid w:val="00143177"/>
    <w:rsid w:val="001505BC"/>
    <w:rsid w:val="0015142B"/>
    <w:rsid w:val="00163D97"/>
    <w:rsid w:val="00163F34"/>
    <w:rsid w:val="001641BB"/>
    <w:rsid w:val="001657BC"/>
    <w:rsid w:val="00165C8E"/>
    <w:rsid w:val="00170059"/>
    <w:rsid w:val="001718D1"/>
    <w:rsid w:val="00172479"/>
    <w:rsid w:val="00172D74"/>
    <w:rsid w:val="0017762D"/>
    <w:rsid w:val="00182AD0"/>
    <w:rsid w:val="00185262"/>
    <w:rsid w:val="001943D8"/>
    <w:rsid w:val="00195F5A"/>
    <w:rsid w:val="00197DF1"/>
    <w:rsid w:val="001A4346"/>
    <w:rsid w:val="001A5F01"/>
    <w:rsid w:val="001B0650"/>
    <w:rsid w:val="001B1FE1"/>
    <w:rsid w:val="001B7B41"/>
    <w:rsid w:val="001C3001"/>
    <w:rsid w:val="001C3044"/>
    <w:rsid w:val="001C4332"/>
    <w:rsid w:val="001C6DC6"/>
    <w:rsid w:val="001C718A"/>
    <w:rsid w:val="001C7BFD"/>
    <w:rsid w:val="001D33DC"/>
    <w:rsid w:val="001D6C04"/>
    <w:rsid w:val="001E0271"/>
    <w:rsid w:val="001E0D49"/>
    <w:rsid w:val="001E72C8"/>
    <w:rsid w:val="001F01B1"/>
    <w:rsid w:val="001F2658"/>
    <w:rsid w:val="00210BFA"/>
    <w:rsid w:val="0021184D"/>
    <w:rsid w:val="002167CA"/>
    <w:rsid w:val="00220AB1"/>
    <w:rsid w:val="00221932"/>
    <w:rsid w:val="00223F2A"/>
    <w:rsid w:val="0022547C"/>
    <w:rsid w:val="002266D7"/>
    <w:rsid w:val="002368A2"/>
    <w:rsid w:val="00236E75"/>
    <w:rsid w:val="0024095C"/>
    <w:rsid w:val="00241610"/>
    <w:rsid w:val="0024180E"/>
    <w:rsid w:val="00246C9A"/>
    <w:rsid w:val="00247F51"/>
    <w:rsid w:val="00260A7B"/>
    <w:rsid w:val="0026126F"/>
    <w:rsid w:val="00263988"/>
    <w:rsid w:val="002718DC"/>
    <w:rsid w:val="0027266C"/>
    <w:rsid w:val="002729AE"/>
    <w:rsid w:val="002734B7"/>
    <w:rsid w:val="0027495B"/>
    <w:rsid w:val="00275C7E"/>
    <w:rsid w:val="00275D1C"/>
    <w:rsid w:val="002800F1"/>
    <w:rsid w:val="00281ED4"/>
    <w:rsid w:val="00285753"/>
    <w:rsid w:val="00286655"/>
    <w:rsid w:val="002915A6"/>
    <w:rsid w:val="00291B62"/>
    <w:rsid w:val="00295425"/>
    <w:rsid w:val="00295C2E"/>
    <w:rsid w:val="002A2930"/>
    <w:rsid w:val="002A4BEE"/>
    <w:rsid w:val="002A6144"/>
    <w:rsid w:val="002B158B"/>
    <w:rsid w:val="002B3BF1"/>
    <w:rsid w:val="002B64FC"/>
    <w:rsid w:val="002C132E"/>
    <w:rsid w:val="002C2674"/>
    <w:rsid w:val="002C2A93"/>
    <w:rsid w:val="002C364E"/>
    <w:rsid w:val="002C3EB9"/>
    <w:rsid w:val="002C6475"/>
    <w:rsid w:val="002C6A20"/>
    <w:rsid w:val="002C78D6"/>
    <w:rsid w:val="002D07CC"/>
    <w:rsid w:val="002D0F6D"/>
    <w:rsid w:val="002D3E9C"/>
    <w:rsid w:val="002E405A"/>
    <w:rsid w:val="002E5F70"/>
    <w:rsid w:val="002E78A7"/>
    <w:rsid w:val="002F05E5"/>
    <w:rsid w:val="002F15DB"/>
    <w:rsid w:val="002F3C22"/>
    <w:rsid w:val="002F42E2"/>
    <w:rsid w:val="00301495"/>
    <w:rsid w:val="0030584E"/>
    <w:rsid w:val="00320E17"/>
    <w:rsid w:val="003270A4"/>
    <w:rsid w:val="0033631E"/>
    <w:rsid w:val="00342FEE"/>
    <w:rsid w:val="003442F0"/>
    <w:rsid w:val="00351177"/>
    <w:rsid w:val="003511AE"/>
    <w:rsid w:val="00352050"/>
    <w:rsid w:val="00352426"/>
    <w:rsid w:val="0035334C"/>
    <w:rsid w:val="003550A0"/>
    <w:rsid w:val="0035528B"/>
    <w:rsid w:val="0036182C"/>
    <w:rsid w:val="00361EBE"/>
    <w:rsid w:val="0036299C"/>
    <w:rsid w:val="003657B9"/>
    <w:rsid w:val="0036632F"/>
    <w:rsid w:val="00370DD4"/>
    <w:rsid w:val="003730C0"/>
    <w:rsid w:val="00375528"/>
    <w:rsid w:val="0038089C"/>
    <w:rsid w:val="0038473D"/>
    <w:rsid w:val="0038755E"/>
    <w:rsid w:val="003905A7"/>
    <w:rsid w:val="00390CFA"/>
    <w:rsid w:val="00392C36"/>
    <w:rsid w:val="00394721"/>
    <w:rsid w:val="00396CAD"/>
    <w:rsid w:val="003A3428"/>
    <w:rsid w:val="003A436D"/>
    <w:rsid w:val="003A4A18"/>
    <w:rsid w:val="003B2297"/>
    <w:rsid w:val="003B625B"/>
    <w:rsid w:val="003B6F8B"/>
    <w:rsid w:val="003C1870"/>
    <w:rsid w:val="003C32B8"/>
    <w:rsid w:val="003C4A46"/>
    <w:rsid w:val="003C6826"/>
    <w:rsid w:val="003D13C6"/>
    <w:rsid w:val="003D4818"/>
    <w:rsid w:val="003D584F"/>
    <w:rsid w:val="003E3D85"/>
    <w:rsid w:val="003E58B1"/>
    <w:rsid w:val="003E6B64"/>
    <w:rsid w:val="003F018E"/>
    <w:rsid w:val="003F402B"/>
    <w:rsid w:val="00400AC8"/>
    <w:rsid w:val="00401E51"/>
    <w:rsid w:val="00403DAC"/>
    <w:rsid w:val="00405B72"/>
    <w:rsid w:val="004064F9"/>
    <w:rsid w:val="00410655"/>
    <w:rsid w:val="00412B44"/>
    <w:rsid w:val="004144A3"/>
    <w:rsid w:val="00414F5B"/>
    <w:rsid w:val="00415563"/>
    <w:rsid w:val="00417ED5"/>
    <w:rsid w:val="00421993"/>
    <w:rsid w:val="004241FD"/>
    <w:rsid w:val="00424F9F"/>
    <w:rsid w:val="004269FF"/>
    <w:rsid w:val="00433FAC"/>
    <w:rsid w:val="0043522D"/>
    <w:rsid w:val="00437D82"/>
    <w:rsid w:val="00445109"/>
    <w:rsid w:val="00445319"/>
    <w:rsid w:val="0044705A"/>
    <w:rsid w:val="004557F0"/>
    <w:rsid w:val="00464696"/>
    <w:rsid w:val="00466C74"/>
    <w:rsid w:val="004677D2"/>
    <w:rsid w:val="00467CDF"/>
    <w:rsid w:val="0047000C"/>
    <w:rsid w:val="0047027E"/>
    <w:rsid w:val="0047408D"/>
    <w:rsid w:val="0047635E"/>
    <w:rsid w:val="004849FD"/>
    <w:rsid w:val="00485004"/>
    <w:rsid w:val="0048586B"/>
    <w:rsid w:val="0048794F"/>
    <w:rsid w:val="00492F84"/>
    <w:rsid w:val="0049505D"/>
    <w:rsid w:val="00497984"/>
    <w:rsid w:val="004A0CA7"/>
    <w:rsid w:val="004A2B8C"/>
    <w:rsid w:val="004A323A"/>
    <w:rsid w:val="004A65DF"/>
    <w:rsid w:val="004B114A"/>
    <w:rsid w:val="004B3321"/>
    <w:rsid w:val="004B7187"/>
    <w:rsid w:val="004C24E4"/>
    <w:rsid w:val="004C3737"/>
    <w:rsid w:val="004C4E36"/>
    <w:rsid w:val="004C5DC4"/>
    <w:rsid w:val="004C64F8"/>
    <w:rsid w:val="004C66EC"/>
    <w:rsid w:val="004D0AC7"/>
    <w:rsid w:val="004D6D16"/>
    <w:rsid w:val="004D7F26"/>
    <w:rsid w:val="004E0181"/>
    <w:rsid w:val="004E2B99"/>
    <w:rsid w:val="004E613C"/>
    <w:rsid w:val="004F329C"/>
    <w:rsid w:val="004F3F27"/>
    <w:rsid w:val="004F590C"/>
    <w:rsid w:val="004F798A"/>
    <w:rsid w:val="0050041C"/>
    <w:rsid w:val="00501202"/>
    <w:rsid w:val="005063BE"/>
    <w:rsid w:val="0050770F"/>
    <w:rsid w:val="005117F2"/>
    <w:rsid w:val="00513AD4"/>
    <w:rsid w:val="00514E81"/>
    <w:rsid w:val="0051526D"/>
    <w:rsid w:val="00515DCF"/>
    <w:rsid w:val="00516657"/>
    <w:rsid w:val="005208FC"/>
    <w:rsid w:val="00525D60"/>
    <w:rsid w:val="00531063"/>
    <w:rsid w:val="00535C53"/>
    <w:rsid w:val="00535EC7"/>
    <w:rsid w:val="005379A7"/>
    <w:rsid w:val="00550791"/>
    <w:rsid w:val="00550A0D"/>
    <w:rsid w:val="005603B5"/>
    <w:rsid w:val="005647FB"/>
    <w:rsid w:val="00565C63"/>
    <w:rsid w:val="00566C1D"/>
    <w:rsid w:val="00570F73"/>
    <w:rsid w:val="00571080"/>
    <w:rsid w:val="00571B9C"/>
    <w:rsid w:val="00575AD6"/>
    <w:rsid w:val="005766C0"/>
    <w:rsid w:val="0058180E"/>
    <w:rsid w:val="00585B93"/>
    <w:rsid w:val="00587DDC"/>
    <w:rsid w:val="0059622F"/>
    <w:rsid w:val="005A0F2E"/>
    <w:rsid w:val="005A6F13"/>
    <w:rsid w:val="005A7668"/>
    <w:rsid w:val="005A7F2A"/>
    <w:rsid w:val="005B09DD"/>
    <w:rsid w:val="005B50BB"/>
    <w:rsid w:val="005B6C52"/>
    <w:rsid w:val="005B73A0"/>
    <w:rsid w:val="005B7A7C"/>
    <w:rsid w:val="005C0179"/>
    <w:rsid w:val="005C0D97"/>
    <w:rsid w:val="005C0F2F"/>
    <w:rsid w:val="005C24A5"/>
    <w:rsid w:val="005D4AD5"/>
    <w:rsid w:val="005E2973"/>
    <w:rsid w:val="005E36C8"/>
    <w:rsid w:val="005E3EFA"/>
    <w:rsid w:val="005E5D8E"/>
    <w:rsid w:val="005E6DC6"/>
    <w:rsid w:val="005E7EE1"/>
    <w:rsid w:val="005F2162"/>
    <w:rsid w:val="005F456C"/>
    <w:rsid w:val="005F6F3E"/>
    <w:rsid w:val="005F715F"/>
    <w:rsid w:val="00603F79"/>
    <w:rsid w:val="00606E3D"/>
    <w:rsid w:val="0061024F"/>
    <w:rsid w:val="00614654"/>
    <w:rsid w:val="006224A0"/>
    <w:rsid w:val="00624371"/>
    <w:rsid w:val="006310C3"/>
    <w:rsid w:val="006373E8"/>
    <w:rsid w:val="00642796"/>
    <w:rsid w:val="00645CF1"/>
    <w:rsid w:val="00650463"/>
    <w:rsid w:val="006509FD"/>
    <w:rsid w:val="00650B18"/>
    <w:rsid w:val="00654D3F"/>
    <w:rsid w:val="00657EFE"/>
    <w:rsid w:val="00662920"/>
    <w:rsid w:val="00665049"/>
    <w:rsid w:val="00665161"/>
    <w:rsid w:val="00670144"/>
    <w:rsid w:val="00671591"/>
    <w:rsid w:val="00671BEF"/>
    <w:rsid w:val="00671F75"/>
    <w:rsid w:val="00677747"/>
    <w:rsid w:val="006835D2"/>
    <w:rsid w:val="0068362B"/>
    <w:rsid w:val="0069128A"/>
    <w:rsid w:val="00697A9B"/>
    <w:rsid w:val="006A21BA"/>
    <w:rsid w:val="006A3C58"/>
    <w:rsid w:val="006B3424"/>
    <w:rsid w:val="006B3FCA"/>
    <w:rsid w:val="006B786F"/>
    <w:rsid w:val="006C0DC5"/>
    <w:rsid w:val="006C2CBB"/>
    <w:rsid w:val="006C3CFA"/>
    <w:rsid w:val="006C4013"/>
    <w:rsid w:val="006C5B28"/>
    <w:rsid w:val="006C7459"/>
    <w:rsid w:val="006D0715"/>
    <w:rsid w:val="006D3BB6"/>
    <w:rsid w:val="006D6092"/>
    <w:rsid w:val="006D7EA3"/>
    <w:rsid w:val="006E788C"/>
    <w:rsid w:val="006F1526"/>
    <w:rsid w:val="006F15BE"/>
    <w:rsid w:val="006F215C"/>
    <w:rsid w:val="006F4092"/>
    <w:rsid w:val="006F6A05"/>
    <w:rsid w:val="006F7589"/>
    <w:rsid w:val="00701E9A"/>
    <w:rsid w:val="007039CD"/>
    <w:rsid w:val="00705932"/>
    <w:rsid w:val="00706D4A"/>
    <w:rsid w:val="007073B6"/>
    <w:rsid w:val="00711FA7"/>
    <w:rsid w:val="00712363"/>
    <w:rsid w:val="00712CB4"/>
    <w:rsid w:val="0071600A"/>
    <w:rsid w:val="007211F5"/>
    <w:rsid w:val="0072298F"/>
    <w:rsid w:val="00724E4C"/>
    <w:rsid w:val="00726802"/>
    <w:rsid w:val="007330E5"/>
    <w:rsid w:val="007337EB"/>
    <w:rsid w:val="007414EB"/>
    <w:rsid w:val="00741A8B"/>
    <w:rsid w:val="00743005"/>
    <w:rsid w:val="00743559"/>
    <w:rsid w:val="00745A85"/>
    <w:rsid w:val="00745C1B"/>
    <w:rsid w:val="007535A8"/>
    <w:rsid w:val="0075452E"/>
    <w:rsid w:val="00756A65"/>
    <w:rsid w:val="00760866"/>
    <w:rsid w:val="0076355D"/>
    <w:rsid w:val="00765AF3"/>
    <w:rsid w:val="00772302"/>
    <w:rsid w:val="00775090"/>
    <w:rsid w:val="00783A77"/>
    <w:rsid w:val="00783C6B"/>
    <w:rsid w:val="00787AC4"/>
    <w:rsid w:val="00791685"/>
    <w:rsid w:val="00796DCC"/>
    <w:rsid w:val="007A38C3"/>
    <w:rsid w:val="007A3ECB"/>
    <w:rsid w:val="007B00F6"/>
    <w:rsid w:val="007C121E"/>
    <w:rsid w:val="007C1830"/>
    <w:rsid w:val="007C33DF"/>
    <w:rsid w:val="007C4DB7"/>
    <w:rsid w:val="007C53B7"/>
    <w:rsid w:val="007C5DC9"/>
    <w:rsid w:val="007C7630"/>
    <w:rsid w:val="007D31AB"/>
    <w:rsid w:val="007D39C4"/>
    <w:rsid w:val="007D402E"/>
    <w:rsid w:val="007D70F1"/>
    <w:rsid w:val="007E2914"/>
    <w:rsid w:val="007E3DE0"/>
    <w:rsid w:val="007E4B2E"/>
    <w:rsid w:val="007E5B56"/>
    <w:rsid w:val="007E7C8E"/>
    <w:rsid w:val="007F42D3"/>
    <w:rsid w:val="007F4FBA"/>
    <w:rsid w:val="007F5F75"/>
    <w:rsid w:val="007F79E9"/>
    <w:rsid w:val="00804EEE"/>
    <w:rsid w:val="00806302"/>
    <w:rsid w:val="00812E8D"/>
    <w:rsid w:val="00817D54"/>
    <w:rsid w:val="00817E4E"/>
    <w:rsid w:val="00821C58"/>
    <w:rsid w:val="008237D6"/>
    <w:rsid w:val="00826886"/>
    <w:rsid w:val="008307DA"/>
    <w:rsid w:val="00832FA8"/>
    <w:rsid w:val="00833C77"/>
    <w:rsid w:val="00837B00"/>
    <w:rsid w:val="00856508"/>
    <w:rsid w:val="008609C1"/>
    <w:rsid w:val="00861DDC"/>
    <w:rsid w:val="00866890"/>
    <w:rsid w:val="008671C3"/>
    <w:rsid w:val="00867C6B"/>
    <w:rsid w:val="00872F5F"/>
    <w:rsid w:val="00877B2B"/>
    <w:rsid w:val="0088235A"/>
    <w:rsid w:val="00884F95"/>
    <w:rsid w:val="00891C9D"/>
    <w:rsid w:val="008945C3"/>
    <w:rsid w:val="00894F2B"/>
    <w:rsid w:val="00895958"/>
    <w:rsid w:val="008966CA"/>
    <w:rsid w:val="008A015F"/>
    <w:rsid w:val="008A3A6D"/>
    <w:rsid w:val="008A6241"/>
    <w:rsid w:val="008B1DF0"/>
    <w:rsid w:val="008B4A3D"/>
    <w:rsid w:val="008B652F"/>
    <w:rsid w:val="008B67D1"/>
    <w:rsid w:val="008C0B2D"/>
    <w:rsid w:val="008C282E"/>
    <w:rsid w:val="008C5C00"/>
    <w:rsid w:val="008E1624"/>
    <w:rsid w:val="008E274F"/>
    <w:rsid w:val="008E3625"/>
    <w:rsid w:val="008E447B"/>
    <w:rsid w:val="008E73B2"/>
    <w:rsid w:val="008E7487"/>
    <w:rsid w:val="008F450E"/>
    <w:rsid w:val="0090247C"/>
    <w:rsid w:val="00903E3B"/>
    <w:rsid w:val="009046CF"/>
    <w:rsid w:val="009051F8"/>
    <w:rsid w:val="00910D59"/>
    <w:rsid w:val="00911CFF"/>
    <w:rsid w:val="009133AB"/>
    <w:rsid w:val="009168F8"/>
    <w:rsid w:val="0092501B"/>
    <w:rsid w:val="00925821"/>
    <w:rsid w:val="00925B3A"/>
    <w:rsid w:val="00925D6D"/>
    <w:rsid w:val="00926BDE"/>
    <w:rsid w:val="009279CE"/>
    <w:rsid w:val="00927D7C"/>
    <w:rsid w:val="009331FF"/>
    <w:rsid w:val="00933EF7"/>
    <w:rsid w:val="00946465"/>
    <w:rsid w:val="009500C3"/>
    <w:rsid w:val="0095033E"/>
    <w:rsid w:val="009550D0"/>
    <w:rsid w:val="00955120"/>
    <w:rsid w:val="00961A05"/>
    <w:rsid w:val="00963ADC"/>
    <w:rsid w:val="00970844"/>
    <w:rsid w:val="00974E5C"/>
    <w:rsid w:val="00977D9D"/>
    <w:rsid w:val="00984F94"/>
    <w:rsid w:val="00991D03"/>
    <w:rsid w:val="009956ED"/>
    <w:rsid w:val="00995863"/>
    <w:rsid w:val="009A419F"/>
    <w:rsid w:val="009A5691"/>
    <w:rsid w:val="009A5D10"/>
    <w:rsid w:val="009A603B"/>
    <w:rsid w:val="009A7464"/>
    <w:rsid w:val="009B6B7C"/>
    <w:rsid w:val="009C1996"/>
    <w:rsid w:val="009D3320"/>
    <w:rsid w:val="009D6882"/>
    <w:rsid w:val="009D78FA"/>
    <w:rsid w:val="009D7C4B"/>
    <w:rsid w:val="009E0901"/>
    <w:rsid w:val="009E3C91"/>
    <w:rsid w:val="009F328B"/>
    <w:rsid w:val="009F5108"/>
    <w:rsid w:val="009F5178"/>
    <w:rsid w:val="009F658F"/>
    <w:rsid w:val="009F6E81"/>
    <w:rsid w:val="00A023A9"/>
    <w:rsid w:val="00A0244A"/>
    <w:rsid w:val="00A049EF"/>
    <w:rsid w:val="00A0693D"/>
    <w:rsid w:val="00A1112C"/>
    <w:rsid w:val="00A121C3"/>
    <w:rsid w:val="00A14451"/>
    <w:rsid w:val="00A24A0A"/>
    <w:rsid w:val="00A266E3"/>
    <w:rsid w:val="00A30A3A"/>
    <w:rsid w:val="00A31E12"/>
    <w:rsid w:val="00A31F4F"/>
    <w:rsid w:val="00A435C8"/>
    <w:rsid w:val="00A4384F"/>
    <w:rsid w:val="00A528EE"/>
    <w:rsid w:val="00A6022D"/>
    <w:rsid w:val="00A62162"/>
    <w:rsid w:val="00A62CDB"/>
    <w:rsid w:val="00A64C4A"/>
    <w:rsid w:val="00A72B41"/>
    <w:rsid w:val="00A72E51"/>
    <w:rsid w:val="00A76B94"/>
    <w:rsid w:val="00A801B5"/>
    <w:rsid w:val="00A80E30"/>
    <w:rsid w:val="00A87FB0"/>
    <w:rsid w:val="00A9000E"/>
    <w:rsid w:val="00A91FBE"/>
    <w:rsid w:val="00A9482B"/>
    <w:rsid w:val="00A951E4"/>
    <w:rsid w:val="00AA11CF"/>
    <w:rsid w:val="00AA1B2D"/>
    <w:rsid w:val="00AA2CD5"/>
    <w:rsid w:val="00AA5AC3"/>
    <w:rsid w:val="00AB04A3"/>
    <w:rsid w:val="00AC1758"/>
    <w:rsid w:val="00AC4AC7"/>
    <w:rsid w:val="00AC6288"/>
    <w:rsid w:val="00AD057E"/>
    <w:rsid w:val="00AD076F"/>
    <w:rsid w:val="00AD3095"/>
    <w:rsid w:val="00AD367D"/>
    <w:rsid w:val="00AD53FB"/>
    <w:rsid w:val="00AE029D"/>
    <w:rsid w:val="00AE6804"/>
    <w:rsid w:val="00AE7D7A"/>
    <w:rsid w:val="00AF0ED7"/>
    <w:rsid w:val="00AF1790"/>
    <w:rsid w:val="00AF2199"/>
    <w:rsid w:val="00AF4731"/>
    <w:rsid w:val="00B01D5C"/>
    <w:rsid w:val="00B104E2"/>
    <w:rsid w:val="00B11407"/>
    <w:rsid w:val="00B12D54"/>
    <w:rsid w:val="00B15E90"/>
    <w:rsid w:val="00B21B02"/>
    <w:rsid w:val="00B2537A"/>
    <w:rsid w:val="00B32EC8"/>
    <w:rsid w:val="00B3735F"/>
    <w:rsid w:val="00B40687"/>
    <w:rsid w:val="00B42D26"/>
    <w:rsid w:val="00B437AE"/>
    <w:rsid w:val="00B469B3"/>
    <w:rsid w:val="00B525F6"/>
    <w:rsid w:val="00B57203"/>
    <w:rsid w:val="00B63B5F"/>
    <w:rsid w:val="00B70F27"/>
    <w:rsid w:val="00B726CD"/>
    <w:rsid w:val="00B75D7C"/>
    <w:rsid w:val="00B7768D"/>
    <w:rsid w:val="00B81A54"/>
    <w:rsid w:val="00B87968"/>
    <w:rsid w:val="00B90C8A"/>
    <w:rsid w:val="00B91F57"/>
    <w:rsid w:val="00B97341"/>
    <w:rsid w:val="00BA07E6"/>
    <w:rsid w:val="00BA2A77"/>
    <w:rsid w:val="00BA4DB8"/>
    <w:rsid w:val="00BA708C"/>
    <w:rsid w:val="00BB0C74"/>
    <w:rsid w:val="00BB1BAA"/>
    <w:rsid w:val="00BB1CBA"/>
    <w:rsid w:val="00BB69E0"/>
    <w:rsid w:val="00BC12FF"/>
    <w:rsid w:val="00BC26BA"/>
    <w:rsid w:val="00BC77CA"/>
    <w:rsid w:val="00BD1DEB"/>
    <w:rsid w:val="00BD4867"/>
    <w:rsid w:val="00BD6CCA"/>
    <w:rsid w:val="00BE7DAC"/>
    <w:rsid w:val="00BF24D7"/>
    <w:rsid w:val="00BF2B99"/>
    <w:rsid w:val="00BF3135"/>
    <w:rsid w:val="00BF3CB3"/>
    <w:rsid w:val="00BF49EF"/>
    <w:rsid w:val="00C03762"/>
    <w:rsid w:val="00C04BC8"/>
    <w:rsid w:val="00C0677E"/>
    <w:rsid w:val="00C17646"/>
    <w:rsid w:val="00C1797F"/>
    <w:rsid w:val="00C219AA"/>
    <w:rsid w:val="00C22C23"/>
    <w:rsid w:val="00C277EE"/>
    <w:rsid w:val="00C35072"/>
    <w:rsid w:val="00C355CC"/>
    <w:rsid w:val="00C45F9F"/>
    <w:rsid w:val="00C46CDE"/>
    <w:rsid w:val="00C60C0E"/>
    <w:rsid w:val="00C6194E"/>
    <w:rsid w:val="00C61BE9"/>
    <w:rsid w:val="00C64221"/>
    <w:rsid w:val="00C64FCE"/>
    <w:rsid w:val="00C651B9"/>
    <w:rsid w:val="00C70960"/>
    <w:rsid w:val="00C72263"/>
    <w:rsid w:val="00C73747"/>
    <w:rsid w:val="00C90301"/>
    <w:rsid w:val="00C926A7"/>
    <w:rsid w:val="00C97E39"/>
    <w:rsid w:val="00CA31CC"/>
    <w:rsid w:val="00CA367C"/>
    <w:rsid w:val="00CA3F22"/>
    <w:rsid w:val="00CB4329"/>
    <w:rsid w:val="00CB46E7"/>
    <w:rsid w:val="00CB72D4"/>
    <w:rsid w:val="00CC00B5"/>
    <w:rsid w:val="00CC344A"/>
    <w:rsid w:val="00CC4239"/>
    <w:rsid w:val="00CC4F08"/>
    <w:rsid w:val="00CC53AA"/>
    <w:rsid w:val="00CC7947"/>
    <w:rsid w:val="00CD334F"/>
    <w:rsid w:val="00CD3E0E"/>
    <w:rsid w:val="00CD40F7"/>
    <w:rsid w:val="00CD6F95"/>
    <w:rsid w:val="00CD7527"/>
    <w:rsid w:val="00CD769A"/>
    <w:rsid w:val="00CE2CFB"/>
    <w:rsid w:val="00CE38A4"/>
    <w:rsid w:val="00CE4F1D"/>
    <w:rsid w:val="00CE5E96"/>
    <w:rsid w:val="00CE61B0"/>
    <w:rsid w:val="00CF06AD"/>
    <w:rsid w:val="00CF4073"/>
    <w:rsid w:val="00D01134"/>
    <w:rsid w:val="00D053EE"/>
    <w:rsid w:val="00D0582D"/>
    <w:rsid w:val="00D06D75"/>
    <w:rsid w:val="00D108B7"/>
    <w:rsid w:val="00D15BE3"/>
    <w:rsid w:val="00D15D1F"/>
    <w:rsid w:val="00D15D74"/>
    <w:rsid w:val="00D16CC5"/>
    <w:rsid w:val="00D176F1"/>
    <w:rsid w:val="00D21672"/>
    <w:rsid w:val="00D26662"/>
    <w:rsid w:val="00D33C26"/>
    <w:rsid w:val="00D35FB0"/>
    <w:rsid w:val="00D41C8F"/>
    <w:rsid w:val="00D47DC2"/>
    <w:rsid w:val="00D50A51"/>
    <w:rsid w:val="00D56505"/>
    <w:rsid w:val="00D644AB"/>
    <w:rsid w:val="00D64B3A"/>
    <w:rsid w:val="00D726C6"/>
    <w:rsid w:val="00D73042"/>
    <w:rsid w:val="00D732B3"/>
    <w:rsid w:val="00D7334D"/>
    <w:rsid w:val="00D73F68"/>
    <w:rsid w:val="00D75833"/>
    <w:rsid w:val="00D8272A"/>
    <w:rsid w:val="00D83E7D"/>
    <w:rsid w:val="00D86D33"/>
    <w:rsid w:val="00D91DFE"/>
    <w:rsid w:val="00D92BE7"/>
    <w:rsid w:val="00D930A1"/>
    <w:rsid w:val="00DA3A81"/>
    <w:rsid w:val="00DB38CE"/>
    <w:rsid w:val="00DB5727"/>
    <w:rsid w:val="00DB5998"/>
    <w:rsid w:val="00DC1061"/>
    <w:rsid w:val="00DC3448"/>
    <w:rsid w:val="00DC3C4D"/>
    <w:rsid w:val="00DC42E4"/>
    <w:rsid w:val="00DC5266"/>
    <w:rsid w:val="00DC5EA5"/>
    <w:rsid w:val="00DD14B2"/>
    <w:rsid w:val="00DD5560"/>
    <w:rsid w:val="00DE3064"/>
    <w:rsid w:val="00DF45F4"/>
    <w:rsid w:val="00DF64E3"/>
    <w:rsid w:val="00DF7C66"/>
    <w:rsid w:val="00DF7E55"/>
    <w:rsid w:val="00E00725"/>
    <w:rsid w:val="00E0762B"/>
    <w:rsid w:val="00E10518"/>
    <w:rsid w:val="00E114C0"/>
    <w:rsid w:val="00E1161C"/>
    <w:rsid w:val="00E12208"/>
    <w:rsid w:val="00E1357B"/>
    <w:rsid w:val="00E15E5D"/>
    <w:rsid w:val="00E20A1A"/>
    <w:rsid w:val="00E23FFE"/>
    <w:rsid w:val="00E24284"/>
    <w:rsid w:val="00E2521B"/>
    <w:rsid w:val="00E26EEA"/>
    <w:rsid w:val="00E31027"/>
    <w:rsid w:val="00E331C4"/>
    <w:rsid w:val="00E369D7"/>
    <w:rsid w:val="00E3729C"/>
    <w:rsid w:val="00E40952"/>
    <w:rsid w:val="00E436A4"/>
    <w:rsid w:val="00E443D9"/>
    <w:rsid w:val="00E4499C"/>
    <w:rsid w:val="00E449B0"/>
    <w:rsid w:val="00E4592C"/>
    <w:rsid w:val="00E46635"/>
    <w:rsid w:val="00E53276"/>
    <w:rsid w:val="00E54B2A"/>
    <w:rsid w:val="00E5524B"/>
    <w:rsid w:val="00E55BD7"/>
    <w:rsid w:val="00E5631A"/>
    <w:rsid w:val="00E57991"/>
    <w:rsid w:val="00E60E24"/>
    <w:rsid w:val="00E6133B"/>
    <w:rsid w:val="00E62174"/>
    <w:rsid w:val="00E63907"/>
    <w:rsid w:val="00E67156"/>
    <w:rsid w:val="00E711DC"/>
    <w:rsid w:val="00E74172"/>
    <w:rsid w:val="00E8040F"/>
    <w:rsid w:val="00E81631"/>
    <w:rsid w:val="00E82260"/>
    <w:rsid w:val="00E82D01"/>
    <w:rsid w:val="00E84256"/>
    <w:rsid w:val="00E873D3"/>
    <w:rsid w:val="00E87A3F"/>
    <w:rsid w:val="00E9468F"/>
    <w:rsid w:val="00EA767F"/>
    <w:rsid w:val="00EB5EE6"/>
    <w:rsid w:val="00EC2CD4"/>
    <w:rsid w:val="00EC34F1"/>
    <w:rsid w:val="00EC674C"/>
    <w:rsid w:val="00EC6991"/>
    <w:rsid w:val="00EC738F"/>
    <w:rsid w:val="00EC75F3"/>
    <w:rsid w:val="00ED0B80"/>
    <w:rsid w:val="00ED0C4A"/>
    <w:rsid w:val="00ED3999"/>
    <w:rsid w:val="00ED4FC8"/>
    <w:rsid w:val="00ED6193"/>
    <w:rsid w:val="00EE0480"/>
    <w:rsid w:val="00EE4810"/>
    <w:rsid w:val="00EE4E42"/>
    <w:rsid w:val="00EE5E74"/>
    <w:rsid w:val="00EF050E"/>
    <w:rsid w:val="00EF1FB1"/>
    <w:rsid w:val="00EF38EE"/>
    <w:rsid w:val="00EF7D44"/>
    <w:rsid w:val="00F136CA"/>
    <w:rsid w:val="00F13818"/>
    <w:rsid w:val="00F138C9"/>
    <w:rsid w:val="00F200B8"/>
    <w:rsid w:val="00F24AE6"/>
    <w:rsid w:val="00F252C2"/>
    <w:rsid w:val="00F25773"/>
    <w:rsid w:val="00F277FE"/>
    <w:rsid w:val="00F30A6F"/>
    <w:rsid w:val="00F34B31"/>
    <w:rsid w:val="00F3643E"/>
    <w:rsid w:val="00F365C5"/>
    <w:rsid w:val="00F44B0C"/>
    <w:rsid w:val="00F470E0"/>
    <w:rsid w:val="00F5088A"/>
    <w:rsid w:val="00F51BF5"/>
    <w:rsid w:val="00F52EBF"/>
    <w:rsid w:val="00F567A9"/>
    <w:rsid w:val="00F56B32"/>
    <w:rsid w:val="00F61CB0"/>
    <w:rsid w:val="00F6290F"/>
    <w:rsid w:val="00F63D24"/>
    <w:rsid w:val="00F6531A"/>
    <w:rsid w:val="00F7594D"/>
    <w:rsid w:val="00F7607F"/>
    <w:rsid w:val="00F8057C"/>
    <w:rsid w:val="00F82AC3"/>
    <w:rsid w:val="00F8512A"/>
    <w:rsid w:val="00F9253F"/>
    <w:rsid w:val="00F92691"/>
    <w:rsid w:val="00F93083"/>
    <w:rsid w:val="00F94AE0"/>
    <w:rsid w:val="00F95E10"/>
    <w:rsid w:val="00F97C89"/>
    <w:rsid w:val="00FA1A57"/>
    <w:rsid w:val="00FA3BA9"/>
    <w:rsid w:val="00FA5099"/>
    <w:rsid w:val="00FA6E33"/>
    <w:rsid w:val="00FB23AA"/>
    <w:rsid w:val="00FB3F7E"/>
    <w:rsid w:val="00FB40D7"/>
    <w:rsid w:val="00FB5ABA"/>
    <w:rsid w:val="00FC0F42"/>
    <w:rsid w:val="00FD20A5"/>
    <w:rsid w:val="00FD72C9"/>
    <w:rsid w:val="00FE012F"/>
    <w:rsid w:val="00FE3B33"/>
    <w:rsid w:val="00FE7C25"/>
    <w:rsid w:val="00FF08A1"/>
    <w:rsid w:val="00FF21F1"/>
    <w:rsid w:val="00FF4F6F"/>
    <w:rsid w:val="00FF5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B435A-8960-4308-89E9-B46D781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F5178"/>
  </w:style>
  <w:style w:type="paragraph" w:styleId="10">
    <w:name w:val="heading 1"/>
    <w:basedOn w:val="a1"/>
    <w:next w:val="a1"/>
    <w:link w:val="11"/>
    <w:uiPriority w:val="1"/>
    <w:qFormat/>
    <w:rsid w:val="008B652F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1"/>
    <w:next w:val="a1"/>
    <w:link w:val="20"/>
    <w:uiPriority w:val="1"/>
    <w:qFormat/>
    <w:rsid w:val="008B652F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1"/>
    <w:next w:val="a1"/>
    <w:link w:val="30"/>
    <w:uiPriority w:val="1"/>
    <w:qFormat/>
    <w:rsid w:val="008B652F"/>
    <w:pPr>
      <w:keepNext/>
      <w:numPr>
        <w:ilvl w:val="12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8B652F"/>
    <w:pPr>
      <w:keepNext/>
      <w:numPr>
        <w:ilvl w:val="12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8B65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8B65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8B652F"/>
    <w:pPr>
      <w:keepNext/>
      <w:numPr>
        <w:ilvl w:val="12"/>
      </w:numPr>
      <w:spacing w:after="0" w:line="240" w:lineRule="auto"/>
      <w:ind w:firstLine="4962"/>
      <w:jc w:val="right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8B652F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8B652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1"/>
    <w:rsid w:val="008B65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1"/>
    <w:rsid w:val="008B652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8B65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8B652F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8B65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8B65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8B652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8B65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8B652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4">
    <w:name w:val="Нет списка1"/>
    <w:next w:val="a4"/>
    <w:uiPriority w:val="99"/>
    <w:semiHidden/>
    <w:rsid w:val="008B652F"/>
  </w:style>
  <w:style w:type="paragraph" w:styleId="a5">
    <w:name w:val="header"/>
    <w:basedOn w:val="a1"/>
    <w:link w:val="a6"/>
    <w:uiPriority w:val="99"/>
    <w:rsid w:val="008B6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2"/>
    <w:link w:val="a5"/>
    <w:uiPriority w:val="99"/>
    <w:rsid w:val="008B6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8B65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2"/>
    <w:link w:val="a7"/>
    <w:uiPriority w:val="99"/>
    <w:rsid w:val="008B652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3"/>
    <w:uiPriority w:val="39"/>
    <w:qFormat/>
    <w:rsid w:val="008B6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 Знак Знак"/>
    <w:basedOn w:val="a1"/>
    <w:rsid w:val="008B65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page number"/>
    <w:basedOn w:val="a2"/>
    <w:rsid w:val="008B652F"/>
  </w:style>
  <w:style w:type="paragraph" w:styleId="21">
    <w:name w:val="Body Text 2"/>
    <w:basedOn w:val="a1"/>
    <w:link w:val="22"/>
    <w:uiPriority w:val="99"/>
    <w:rsid w:val="008B652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44"/>
      <w:szCs w:val="28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rsid w:val="008B652F"/>
    <w:rPr>
      <w:rFonts w:ascii="Times New Roman" w:eastAsia="Times New Roman" w:hAnsi="Times New Roman" w:cs="Times New Roman"/>
      <w:b/>
      <w:bCs/>
      <w:color w:val="0000FF"/>
      <w:sz w:val="44"/>
      <w:szCs w:val="28"/>
      <w:shd w:val="clear" w:color="auto" w:fill="FFFFFF"/>
      <w:lang w:eastAsia="ru-RU"/>
    </w:rPr>
  </w:style>
  <w:style w:type="paragraph" w:styleId="ac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1"/>
    <w:link w:val="ad"/>
    <w:uiPriority w:val="1"/>
    <w:qFormat/>
    <w:rsid w:val="008B65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c"/>
    <w:rsid w:val="008B6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1"/>
    <w:link w:val="32"/>
    <w:uiPriority w:val="99"/>
    <w:rsid w:val="008B65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rsid w:val="008B6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1"/>
    <w:link w:val="af"/>
    <w:qFormat/>
    <w:rsid w:val="008B65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2"/>
    <w:link w:val="ae"/>
    <w:rsid w:val="008B6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Body Text Indent"/>
    <w:basedOn w:val="a1"/>
    <w:link w:val="af1"/>
    <w:uiPriority w:val="99"/>
    <w:rsid w:val="008B652F"/>
    <w:pPr>
      <w:spacing w:after="0" w:line="240" w:lineRule="auto"/>
      <w:ind w:left="3828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uiPriority w:val="99"/>
    <w:rsid w:val="008B652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2">
    <w:name w:val="Block Text"/>
    <w:basedOn w:val="a1"/>
    <w:rsid w:val="008B652F"/>
    <w:pPr>
      <w:overflowPunct w:val="0"/>
      <w:autoSpaceDE w:val="0"/>
      <w:autoSpaceDN w:val="0"/>
      <w:adjustRightInd w:val="0"/>
      <w:spacing w:after="0" w:line="240" w:lineRule="auto"/>
      <w:ind w:left="284" w:right="-284" w:hanging="28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1"/>
    <w:link w:val="24"/>
    <w:rsid w:val="008B652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8B6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1"/>
    <w:rsid w:val="008B652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3">
    <w:name w:val="Normal (Web)"/>
    <w:aliases w:val="Обычный (Web)"/>
    <w:basedOn w:val="a1"/>
    <w:uiPriority w:val="99"/>
    <w:qFormat/>
    <w:rsid w:val="008B652F"/>
    <w:pPr>
      <w:spacing w:after="0" w:line="240" w:lineRule="auto"/>
    </w:pPr>
    <w:rPr>
      <w:rFonts w:ascii="Verdana" w:eastAsia="Times New Roman" w:hAnsi="Verdana" w:cs="Times New Roman"/>
      <w:sz w:val="11"/>
      <w:szCs w:val="11"/>
      <w:lang w:eastAsia="ru-RU"/>
    </w:rPr>
  </w:style>
  <w:style w:type="character" w:styleId="af4">
    <w:name w:val="Strong"/>
    <w:basedOn w:val="a2"/>
    <w:uiPriority w:val="22"/>
    <w:qFormat/>
    <w:rsid w:val="008B652F"/>
    <w:rPr>
      <w:b/>
      <w:bCs/>
    </w:rPr>
  </w:style>
  <w:style w:type="paragraph" w:styleId="af5">
    <w:name w:val="No Spacing"/>
    <w:aliases w:val="основа"/>
    <w:link w:val="af6"/>
    <w:uiPriority w:val="1"/>
    <w:qFormat/>
    <w:rsid w:val="008B65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7">
    <w:name w:val="Стиль"/>
    <w:rsid w:val="008B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1"/>
    <w:rsid w:val="008B65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1"/>
    <w:link w:val="HTML0"/>
    <w:rsid w:val="008B65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8B652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9">
    <w:name w:val="Знак Знак"/>
    <w:basedOn w:val="a2"/>
    <w:locked/>
    <w:rsid w:val="008B652F"/>
    <w:rPr>
      <w:lang w:val="ru-RU" w:eastAsia="ru-RU" w:bidi="ar-SA"/>
    </w:rPr>
  </w:style>
  <w:style w:type="paragraph" w:styleId="afa">
    <w:name w:val="List Paragraph"/>
    <w:basedOn w:val="a1"/>
    <w:link w:val="afb"/>
    <w:uiPriority w:val="1"/>
    <w:qFormat/>
    <w:rsid w:val="008B652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1"/>
    <w:link w:val="34"/>
    <w:rsid w:val="008B65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2"/>
    <w:link w:val="33"/>
    <w:rsid w:val="008B65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3"/>
    <w:basedOn w:val="a1"/>
    <w:rsid w:val="008B652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8B65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erChar">
    <w:name w:val="Footer Char"/>
    <w:basedOn w:val="a2"/>
    <w:locked/>
    <w:rsid w:val="008B652F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a2"/>
    <w:locked/>
    <w:rsid w:val="008B652F"/>
    <w:rPr>
      <w:rFonts w:ascii="Times New Roman" w:hAnsi="Times New Roman" w:cs="Times New Roman"/>
      <w:sz w:val="20"/>
      <w:szCs w:val="20"/>
    </w:rPr>
  </w:style>
  <w:style w:type="paragraph" w:customStyle="1" w:styleId="15">
    <w:name w:val="Без интервала1"/>
    <w:link w:val="NoSpacingChar"/>
    <w:rsid w:val="008B652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1"/>
    <w:uiPriority w:val="99"/>
    <w:rsid w:val="008B652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3Char">
    <w:name w:val="Body Text Indent 3 Char"/>
    <w:basedOn w:val="a2"/>
    <w:locked/>
    <w:rsid w:val="008B652F"/>
    <w:rPr>
      <w:rFonts w:ascii="Times New Roman" w:hAnsi="Times New Roman" w:cs="Times New Roman"/>
      <w:sz w:val="16"/>
      <w:szCs w:val="16"/>
    </w:rPr>
  </w:style>
  <w:style w:type="paragraph" w:customStyle="1" w:styleId="DecimalAligned">
    <w:name w:val="Decimal Aligned"/>
    <w:basedOn w:val="a1"/>
    <w:uiPriority w:val="40"/>
    <w:qFormat/>
    <w:rsid w:val="008B652F"/>
    <w:pPr>
      <w:tabs>
        <w:tab w:val="decimal" w:pos="360"/>
      </w:tabs>
    </w:pPr>
    <w:rPr>
      <w:rFonts w:ascii="Calibri" w:eastAsia="Times New Roman" w:hAnsi="Calibri" w:cs="Times New Roman"/>
    </w:rPr>
  </w:style>
  <w:style w:type="paragraph" w:styleId="afc">
    <w:name w:val="footnote text"/>
    <w:basedOn w:val="a1"/>
    <w:link w:val="afd"/>
    <w:uiPriority w:val="99"/>
    <w:unhideWhenUsed/>
    <w:rsid w:val="008B652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d">
    <w:name w:val="Текст сноски Знак"/>
    <w:basedOn w:val="a2"/>
    <w:link w:val="afc"/>
    <w:uiPriority w:val="99"/>
    <w:rsid w:val="008B652F"/>
    <w:rPr>
      <w:rFonts w:ascii="Calibri" w:eastAsia="Times New Roman" w:hAnsi="Calibri" w:cs="Times New Roman"/>
      <w:sz w:val="20"/>
      <w:szCs w:val="20"/>
    </w:rPr>
  </w:style>
  <w:style w:type="character" w:styleId="afe">
    <w:name w:val="Subtle Emphasis"/>
    <w:basedOn w:val="a2"/>
    <w:uiPriority w:val="19"/>
    <w:qFormat/>
    <w:rsid w:val="008B652F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3"/>
    <w:uiPriority w:val="60"/>
    <w:rsid w:val="008B652F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">
    <w:name w:val="Спиоск"/>
    <w:basedOn w:val="a1"/>
    <w:rsid w:val="008B652F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Знак1"/>
    <w:basedOn w:val="a1"/>
    <w:rsid w:val="008B65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">
    <w:name w:val="caption"/>
    <w:basedOn w:val="a1"/>
    <w:next w:val="a1"/>
    <w:qFormat/>
    <w:rsid w:val="008B652F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Стиль1"/>
    <w:rsid w:val="008B652F"/>
    <w:pPr>
      <w:numPr>
        <w:numId w:val="7"/>
      </w:numPr>
    </w:pPr>
  </w:style>
  <w:style w:type="paragraph" w:styleId="aff0">
    <w:name w:val="List"/>
    <w:basedOn w:val="a1"/>
    <w:rsid w:val="008B652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List 2"/>
    <w:basedOn w:val="a1"/>
    <w:rsid w:val="008B652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List Bullet 3"/>
    <w:basedOn w:val="a1"/>
    <w:rsid w:val="008B652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Continue"/>
    <w:basedOn w:val="a1"/>
    <w:rsid w:val="008B652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Continue 2"/>
    <w:basedOn w:val="a1"/>
    <w:rsid w:val="008B652F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ewstitle1">
    <w:name w:val="newstitle1"/>
    <w:basedOn w:val="a2"/>
    <w:rsid w:val="008B652F"/>
  </w:style>
  <w:style w:type="paragraph" w:customStyle="1" w:styleId="aff2">
    <w:name w:val="Знак Знак Знак"/>
    <w:basedOn w:val="a1"/>
    <w:rsid w:val="008B65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3">
    <w:name w:val="Balloon Text"/>
    <w:basedOn w:val="a1"/>
    <w:link w:val="aff4"/>
    <w:uiPriority w:val="99"/>
    <w:rsid w:val="008B65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2"/>
    <w:link w:val="aff3"/>
    <w:uiPriority w:val="99"/>
    <w:rsid w:val="008B652F"/>
    <w:rPr>
      <w:rFonts w:ascii="Tahoma" w:eastAsia="Times New Roman" w:hAnsi="Tahoma" w:cs="Tahoma"/>
      <w:sz w:val="16"/>
      <w:szCs w:val="16"/>
      <w:lang w:eastAsia="ru-RU"/>
    </w:rPr>
  </w:style>
  <w:style w:type="character" w:styleId="aff5">
    <w:name w:val="Hyperlink"/>
    <w:basedOn w:val="a2"/>
    <w:rsid w:val="008B652F"/>
    <w:rPr>
      <w:color w:val="993333"/>
      <w:u w:val="single"/>
    </w:rPr>
  </w:style>
  <w:style w:type="paragraph" w:customStyle="1" w:styleId="Pa7">
    <w:name w:val="Pa7"/>
    <w:basedOn w:val="a1"/>
    <w:next w:val="a1"/>
    <w:rsid w:val="008B652F"/>
    <w:pPr>
      <w:autoSpaceDE w:val="0"/>
      <w:autoSpaceDN w:val="0"/>
      <w:adjustRightInd w:val="0"/>
      <w:spacing w:after="0" w:line="241" w:lineRule="atLeast"/>
    </w:pPr>
    <w:rPr>
      <w:rFonts w:ascii="PragmaticaC" w:eastAsia="Times New Roman" w:hAnsi="PragmaticaC" w:cs="Times New Roman"/>
      <w:sz w:val="24"/>
      <w:szCs w:val="24"/>
      <w:lang w:eastAsia="ru-RU"/>
    </w:rPr>
  </w:style>
  <w:style w:type="character" w:customStyle="1" w:styleId="aff6">
    <w:name w:val="Текст разделов Знак"/>
    <w:basedOn w:val="a2"/>
    <w:link w:val="aff7"/>
    <w:locked/>
    <w:rsid w:val="008B652F"/>
    <w:rPr>
      <w:sz w:val="28"/>
      <w:szCs w:val="28"/>
    </w:rPr>
  </w:style>
  <w:style w:type="paragraph" w:customStyle="1" w:styleId="aff7">
    <w:name w:val="Текст разделов"/>
    <w:basedOn w:val="a1"/>
    <w:link w:val="aff6"/>
    <w:rsid w:val="008B652F"/>
    <w:pPr>
      <w:spacing w:after="0" w:line="240" w:lineRule="auto"/>
      <w:ind w:firstLine="708"/>
      <w:jc w:val="both"/>
    </w:pPr>
    <w:rPr>
      <w:sz w:val="28"/>
      <w:szCs w:val="28"/>
    </w:rPr>
  </w:style>
  <w:style w:type="paragraph" w:customStyle="1" w:styleId="contentpane">
    <w:name w:val="contentpane"/>
    <w:basedOn w:val="a1"/>
    <w:rsid w:val="008B652F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character" w:styleId="aff8">
    <w:name w:val="Emphasis"/>
    <w:basedOn w:val="a2"/>
    <w:qFormat/>
    <w:rsid w:val="008B652F"/>
    <w:rPr>
      <w:i/>
      <w:iCs/>
    </w:rPr>
  </w:style>
  <w:style w:type="character" w:styleId="aff9">
    <w:name w:val="FollowedHyperlink"/>
    <w:basedOn w:val="a2"/>
    <w:rsid w:val="008B652F"/>
    <w:rPr>
      <w:color w:val="800080"/>
      <w:u w:val="single"/>
    </w:rPr>
  </w:style>
  <w:style w:type="paragraph" w:customStyle="1" w:styleId="msonospacing0">
    <w:name w:val="msonospacing"/>
    <w:rsid w:val="008B652F"/>
    <w:pPr>
      <w:spacing w:after="0" w:line="240" w:lineRule="auto"/>
    </w:pPr>
    <w:rPr>
      <w:rFonts w:ascii="Verdana" w:eastAsia="Times New Roman" w:hAnsi="Verdana" w:cs="Times New Roman"/>
      <w:i/>
      <w:sz w:val="24"/>
      <w:szCs w:val="24"/>
      <w:lang w:eastAsia="ru-RU"/>
    </w:rPr>
  </w:style>
  <w:style w:type="paragraph" w:styleId="affa">
    <w:name w:val="Document Map"/>
    <w:basedOn w:val="a1"/>
    <w:link w:val="affb"/>
    <w:rsid w:val="008B652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b">
    <w:name w:val="Схема документа Знак"/>
    <w:basedOn w:val="a2"/>
    <w:link w:val="affa"/>
    <w:rsid w:val="008B65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маркер"/>
    <w:basedOn w:val="a1"/>
    <w:rsid w:val="008B652F"/>
    <w:pPr>
      <w:numPr>
        <w:numId w:val="8"/>
      </w:numPr>
      <w:tabs>
        <w:tab w:val="clear" w:pos="851"/>
        <w:tab w:val="num" w:pos="1080"/>
      </w:tabs>
      <w:spacing w:after="0" w:line="240" w:lineRule="auto"/>
      <w:ind w:left="1080" w:hanging="40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c">
    <w:name w:val="Знак Знак Знак Знак"/>
    <w:basedOn w:val="a1"/>
    <w:rsid w:val="008B65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d">
    <w:name w:val="Подзаголовок Знак"/>
    <w:basedOn w:val="a2"/>
    <w:link w:val="affe"/>
    <w:locked/>
    <w:rsid w:val="008B652F"/>
    <w:rPr>
      <w:b/>
      <w:bCs/>
      <w:sz w:val="28"/>
      <w:szCs w:val="24"/>
    </w:rPr>
  </w:style>
  <w:style w:type="paragraph" w:styleId="affe">
    <w:name w:val="Subtitle"/>
    <w:basedOn w:val="a1"/>
    <w:link w:val="affd"/>
    <w:qFormat/>
    <w:rsid w:val="008B652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8">
    <w:name w:val="Подзаголовок Знак1"/>
    <w:basedOn w:val="a2"/>
    <w:rsid w:val="008B6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7">
    <w:name w:val="Знак Знак3"/>
    <w:basedOn w:val="a2"/>
    <w:locked/>
    <w:rsid w:val="008B652F"/>
    <w:rPr>
      <w:lang w:val="ru-RU" w:eastAsia="ru-RU" w:bidi="ar-SA"/>
    </w:rPr>
  </w:style>
  <w:style w:type="paragraph" w:customStyle="1" w:styleId="afff">
    <w:name w:val="Базовый"/>
    <w:rsid w:val="008B652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27">
    <w:name w:val="Абзац списка2"/>
    <w:basedOn w:val="a1"/>
    <w:rsid w:val="008B652F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  <w:style w:type="paragraph" w:customStyle="1" w:styleId="afff0">
    <w:name w:val="Простой"/>
    <w:basedOn w:val="a1"/>
    <w:rsid w:val="008B652F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character" w:customStyle="1" w:styleId="afff1">
    <w:name w:val="Текст Знак"/>
    <w:basedOn w:val="a2"/>
    <w:link w:val="afff2"/>
    <w:locked/>
    <w:rsid w:val="008B652F"/>
    <w:rPr>
      <w:rFonts w:ascii="Consolas" w:eastAsia="Calibri" w:hAnsi="Consolas"/>
      <w:sz w:val="21"/>
      <w:szCs w:val="21"/>
    </w:rPr>
  </w:style>
  <w:style w:type="paragraph" w:styleId="afff2">
    <w:name w:val="Plain Text"/>
    <w:basedOn w:val="a1"/>
    <w:link w:val="afff1"/>
    <w:rsid w:val="008B652F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19">
    <w:name w:val="Текст Знак1"/>
    <w:basedOn w:val="a2"/>
    <w:rsid w:val="008B652F"/>
    <w:rPr>
      <w:rFonts w:ascii="Consolas" w:hAnsi="Consolas" w:cs="Consolas"/>
      <w:sz w:val="21"/>
      <w:szCs w:val="21"/>
    </w:rPr>
  </w:style>
  <w:style w:type="character" w:customStyle="1" w:styleId="FontStyle44">
    <w:name w:val="Font Style44"/>
    <w:basedOn w:val="a2"/>
    <w:rsid w:val="008B652F"/>
    <w:rPr>
      <w:rFonts w:ascii="Times New Roman" w:hAnsi="Times New Roman" w:cs="Times New Roman" w:hint="default"/>
      <w:sz w:val="26"/>
      <w:szCs w:val="26"/>
    </w:rPr>
  </w:style>
  <w:style w:type="character" w:customStyle="1" w:styleId="NoSpacingChar">
    <w:name w:val="No Spacing Char"/>
    <w:basedOn w:val="a2"/>
    <w:link w:val="15"/>
    <w:locked/>
    <w:rsid w:val="008B652F"/>
    <w:rPr>
      <w:rFonts w:ascii="Calibri" w:eastAsia="Times New Roman" w:hAnsi="Calibri" w:cs="Times New Roman"/>
    </w:rPr>
  </w:style>
  <w:style w:type="paragraph" w:customStyle="1" w:styleId="110">
    <w:name w:val="Абзац списка11"/>
    <w:basedOn w:val="a1"/>
    <w:rsid w:val="008B652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1"/>
    <w:rsid w:val="008B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бычный (веб)1"/>
    <w:basedOn w:val="a1"/>
    <w:rsid w:val="008B652F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1b">
    <w:name w:val="Текст1"/>
    <w:basedOn w:val="a1"/>
    <w:rsid w:val="008B652F"/>
    <w:pPr>
      <w:widowControl w:val="0"/>
      <w:suppressAutoHyphens/>
      <w:spacing w:after="0" w:line="240" w:lineRule="auto"/>
    </w:pPr>
    <w:rPr>
      <w:rFonts w:ascii="Consolas" w:eastAsia="Calibri" w:hAnsi="Consolas" w:cs="Lohit Hindi"/>
      <w:kern w:val="1"/>
      <w:sz w:val="21"/>
      <w:szCs w:val="21"/>
      <w:lang w:eastAsia="hi-IN" w:bidi="hi-IN"/>
    </w:rPr>
  </w:style>
  <w:style w:type="numbering" w:customStyle="1" w:styleId="28">
    <w:name w:val="Нет списка2"/>
    <w:next w:val="a4"/>
    <w:semiHidden/>
    <w:unhideWhenUsed/>
    <w:rsid w:val="008B67D1"/>
  </w:style>
  <w:style w:type="paragraph" w:customStyle="1" w:styleId="29">
    <w:name w:val="Знак2"/>
    <w:basedOn w:val="a1"/>
    <w:rsid w:val="008B67D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a">
    <w:name w:val="Без интервала2"/>
    <w:rsid w:val="008B67D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8">
    <w:name w:val="Абзац списка3"/>
    <w:basedOn w:val="a1"/>
    <w:rsid w:val="008B67D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-12">
    <w:name w:val="Светлая заливка - Акцент 12"/>
    <w:basedOn w:val="a3"/>
    <w:uiPriority w:val="60"/>
    <w:rsid w:val="008B67D1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">
    <w:name w:val="Стиль11"/>
    <w:rsid w:val="008B67D1"/>
  </w:style>
  <w:style w:type="paragraph" w:customStyle="1" w:styleId="2b">
    <w:name w:val="Обычный (веб)2"/>
    <w:basedOn w:val="a1"/>
    <w:rsid w:val="008B67D1"/>
    <w:pPr>
      <w:suppressAutoHyphens/>
    </w:pPr>
    <w:rPr>
      <w:rFonts w:ascii="Calibri" w:eastAsia="Times New Roman" w:hAnsi="Calibri" w:cs="Calibri"/>
      <w:lang w:eastAsia="ar-SA"/>
    </w:rPr>
  </w:style>
  <w:style w:type="numbering" w:customStyle="1" w:styleId="39">
    <w:name w:val="Нет списка3"/>
    <w:next w:val="a4"/>
    <w:semiHidden/>
    <w:unhideWhenUsed/>
    <w:rsid w:val="00EE4E42"/>
  </w:style>
  <w:style w:type="numbering" w:customStyle="1" w:styleId="12">
    <w:name w:val="Стиль12"/>
    <w:rsid w:val="00EE4E42"/>
    <w:pPr>
      <w:numPr>
        <w:numId w:val="10"/>
      </w:numPr>
    </w:pPr>
  </w:style>
  <w:style w:type="paragraph" w:customStyle="1" w:styleId="ParagraphStyle">
    <w:name w:val="Paragraph Style"/>
    <w:rsid w:val="00E26EE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26EE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26EEA"/>
    <w:rPr>
      <w:color w:val="000000"/>
      <w:sz w:val="20"/>
      <w:szCs w:val="20"/>
    </w:rPr>
  </w:style>
  <w:style w:type="character" w:customStyle="1" w:styleId="Heading">
    <w:name w:val="Heading"/>
    <w:uiPriority w:val="99"/>
    <w:rsid w:val="00E26EE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26EE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26EE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26EE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26EEA"/>
    <w:rPr>
      <w:color w:val="008000"/>
      <w:sz w:val="20"/>
      <w:szCs w:val="20"/>
      <w:u w:val="single"/>
    </w:rPr>
  </w:style>
  <w:style w:type="table" w:customStyle="1" w:styleId="1c">
    <w:name w:val="Сетка таблицы1"/>
    <w:basedOn w:val="a3"/>
    <w:next w:val="a9"/>
    <w:uiPriority w:val="39"/>
    <w:qFormat/>
    <w:rsid w:val="00E26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4"/>
    <w:uiPriority w:val="99"/>
    <w:semiHidden/>
    <w:unhideWhenUsed/>
    <w:rsid w:val="00D73042"/>
  </w:style>
  <w:style w:type="paragraph" w:customStyle="1" w:styleId="head">
    <w:name w:val="head"/>
    <w:basedOn w:val="a1"/>
    <w:rsid w:val="00D73042"/>
    <w:pPr>
      <w:pBdr>
        <w:top w:val="single" w:sz="6" w:space="0" w:color="FFFFFF"/>
        <w:bottom w:val="single" w:sz="6" w:space="0" w:color="FFFFFF"/>
      </w:pBdr>
      <w:shd w:val="clear" w:color="auto" w:fill="ABBBD8"/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1"/>
    <w:rsid w:val="00D730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1"/>
    <w:rsid w:val="00D73042"/>
    <w:pPr>
      <w:shd w:val="clear" w:color="auto" w:fill="D49545"/>
      <w:spacing w:before="64" w:after="32" w:line="240" w:lineRule="auto"/>
      <w:jc w:val="center"/>
    </w:pPr>
    <w:rPr>
      <w:rFonts w:ascii="Verdana" w:eastAsia="Times New Roman" w:hAnsi="Verdana" w:cs="Times New Roman"/>
      <w:b/>
      <w:bCs/>
      <w:color w:val="333333"/>
      <w:sz w:val="20"/>
      <w:szCs w:val="20"/>
      <w:lang w:eastAsia="ru-RU"/>
    </w:rPr>
  </w:style>
  <w:style w:type="paragraph" w:customStyle="1" w:styleId="searcht">
    <w:name w:val="search_t"/>
    <w:basedOn w:val="a1"/>
    <w:rsid w:val="00D73042"/>
    <w:pPr>
      <w:spacing w:before="32" w:after="32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pagenamediv">
    <w:name w:val="pagename_div"/>
    <w:basedOn w:val="a1"/>
    <w:rsid w:val="00D73042"/>
    <w:pPr>
      <w:pBdr>
        <w:left w:val="single" w:sz="12" w:space="24" w:color="89D672"/>
        <w:bottom w:val="single" w:sz="12" w:space="5" w:color="F0FAED"/>
      </w:pBdr>
      <w:shd w:val="clear" w:color="auto" w:fill="A1DD8F"/>
      <w:spacing w:before="32" w:after="32" w:line="240" w:lineRule="auto"/>
    </w:pPr>
    <w:rPr>
      <w:rFonts w:ascii="Times New Roman" w:eastAsia="Times New Roman" w:hAnsi="Times New Roman" w:cs="Times New Roman"/>
      <w:color w:val="395531"/>
      <w:sz w:val="32"/>
      <w:szCs w:val="32"/>
      <w:lang w:eastAsia="ru-RU"/>
    </w:rPr>
  </w:style>
  <w:style w:type="paragraph" w:customStyle="1" w:styleId="menulinevert">
    <w:name w:val="menu_line_vert"/>
    <w:basedOn w:val="a1"/>
    <w:rsid w:val="00D73042"/>
    <w:pPr>
      <w:spacing w:before="32" w:after="32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1"/>
    <w:rsid w:val="00D73042"/>
    <w:pPr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1"/>
    <w:rsid w:val="00D73042"/>
    <w:pPr>
      <w:spacing w:before="32" w:after="32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1"/>
    <w:rsid w:val="00D73042"/>
    <w:pPr>
      <w:pBdr>
        <w:top w:val="single" w:sz="6" w:space="0" w:color="2F467B"/>
        <w:left w:val="single" w:sz="6" w:space="0" w:color="2F467B"/>
        <w:bottom w:val="single" w:sz="6" w:space="0" w:color="2F467B"/>
        <w:right w:val="single" w:sz="6" w:space="0" w:color="2F467B"/>
      </w:pBdr>
      <w:shd w:val="clear" w:color="auto" w:fill="A1DD8F"/>
      <w:spacing w:before="32" w:after="32" w:line="240" w:lineRule="auto"/>
      <w:ind w:left="32" w:right="32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1"/>
    <w:rsid w:val="00D73042"/>
    <w:pPr>
      <w:spacing w:before="32" w:after="32" w:line="240" w:lineRule="auto"/>
      <w:ind w:left="32" w:right="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1"/>
    <w:rsid w:val="00D73042"/>
    <w:pPr>
      <w:spacing w:before="32" w:after="32" w:line="240" w:lineRule="auto"/>
      <w:ind w:left="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2" w:after="32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2" w:after="32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1"/>
    <w:rsid w:val="00D73042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1"/>
    <w:rsid w:val="00D73042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2" w:after="32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1"/>
    <w:rsid w:val="00D7304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1"/>
    <w:rsid w:val="00D73042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2" w:after="32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c">
    <w:name w:val="Сетка таблицы2"/>
    <w:basedOn w:val="a3"/>
    <w:next w:val="a9"/>
    <w:rsid w:val="00D7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c9">
    <w:name w:val="c6 c9"/>
    <w:basedOn w:val="a1"/>
    <w:rsid w:val="00D7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7">
    <w:name w:val="c2 c17"/>
    <w:basedOn w:val="a2"/>
    <w:rsid w:val="00D73042"/>
  </w:style>
  <w:style w:type="character" w:customStyle="1" w:styleId="c2c16">
    <w:name w:val="c2 c16"/>
    <w:basedOn w:val="a2"/>
    <w:rsid w:val="00D73042"/>
  </w:style>
  <w:style w:type="character" w:customStyle="1" w:styleId="c0">
    <w:name w:val="c0"/>
    <w:basedOn w:val="a2"/>
    <w:rsid w:val="00D73042"/>
  </w:style>
  <w:style w:type="character" w:customStyle="1" w:styleId="af6">
    <w:name w:val="Без интервала Знак"/>
    <w:aliases w:val="основа Знак"/>
    <w:basedOn w:val="a2"/>
    <w:link w:val="af5"/>
    <w:uiPriority w:val="1"/>
    <w:rsid w:val="00D73042"/>
    <w:rPr>
      <w:rFonts w:ascii="Calibri" w:eastAsia="Calibri" w:hAnsi="Calibri" w:cs="Times New Roman"/>
    </w:rPr>
  </w:style>
  <w:style w:type="character" w:styleId="afff3">
    <w:name w:val="Placeholder Text"/>
    <w:basedOn w:val="a2"/>
    <w:uiPriority w:val="99"/>
    <w:semiHidden/>
    <w:rsid w:val="00D73042"/>
    <w:rPr>
      <w:color w:val="808080"/>
    </w:rPr>
  </w:style>
  <w:style w:type="character" w:customStyle="1" w:styleId="Zag11">
    <w:name w:val="Zag_11"/>
    <w:rsid w:val="00D73042"/>
  </w:style>
  <w:style w:type="paragraph" w:customStyle="1" w:styleId="ConsPlusNormal">
    <w:name w:val="ConsPlusNormal"/>
    <w:rsid w:val="00D73042"/>
    <w:pPr>
      <w:widowControl w:val="0"/>
      <w:suppressAutoHyphens/>
    </w:pPr>
    <w:rPr>
      <w:rFonts w:ascii="Calibri" w:eastAsia="DejaVu Sans" w:hAnsi="Calibri" w:cs="font397"/>
      <w:kern w:val="1"/>
      <w:lang w:eastAsia="zh-CN"/>
    </w:rPr>
  </w:style>
  <w:style w:type="numbering" w:customStyle="1" w:styleId="112">
    <w:name w:val="Нет списка11"/>
    <w:next w:val="a4"/>
    <w:uiPriority w:val="99"/>
    <w:semiHidden/>
    <w:unhideWhenUsed/>
    <w:rsid w:val="00D73042"/>
  </w:style>
  <w:style w:type="numbering" w:customStyle="1" w:styleId="1110">
    <w:name w:val="Нет списка111"/>
    <w:next w:val="a4"/>
    <w:semiHidden/>
    <w:rsid w:val="00D73042"/>
  </w:style>
  <w:style w:type="table" w:customStyle="1" w:styleId="113">
    <w:name w:val="Сетка таблицы11"/>
    <w:basedOn w:val="a3"/>
    <w:next w:val="a9"/>
    <w:rsid w:val="00D73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заливка - Акцент 111"/>
    <w:basedOn w:val="a3"/>
    <w:uiPriority w:val="60"/>
    <w:rsid w:val="00D7304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3">
    <w:name w:val="Стиль13"/>
    <w:rsid w:val="00D73042"/>
    <w:pPr>
      <w:numPr>
        <w:numId w:val="15"/>
      </w:numPr>
    </w:pPr>
  </w:style>
  <w:style w:type="paragraph" w:customStyle="1" w:styleId="1d">
    <w:name w:val="Подзаголовок1"/>
    <w:basedOn w:val="a1"/>
    <w:next w:val="affe"/>
    <w:qFormat/>
    <w:rsid w:val="00D73042"/>
    <w:pPr>
      <w:spacing w:after="0" w:line="240" w:lineRule="auto"/>
      <w:jc w:val="center"/>
    </w:pPr>
    <w:rPr>
      <w:rFonts w:ascii="Calibri" w:eastAsia="Calibri" w:hAnsi="Calibri" w:cs="Times New Roman"/>
      <w:b/>
      <w:bCs/>
      <w:sz w:val="28"/>
      <w:szCs w:val="24"/>
    </w:rPr>
  </w:style>
  <w:style w:type="numbering" w:customStyle="1" w:styleId="210">
    <w:name w:val="Нет списка21"/>
    <w:next w:val="a4"/>
    <w:semiHidden/>
    <w:unhideWhenUsed/>
    <w:rsid w:val="00D73042"/>
  </w:style>
  <w:style w:type="table" w:customStyle="1" w:styleId="-121">
    <w:name w:val="Светлая заливка - Акцент 121"/>
    <w:basedOn w:val="a3"/>
    <w:uiPriority w:val="60"/>
    <w:rsid w:val="00D73042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1111">
    <w:name w:val="Стиль111"/>
    <w:rsid w:val="00D73042"/>
  </w:style>
  <w:style w:type="numbering" w:customStyle="1" w:styleId="310">
    <w:name w:val="Нет списка31"/>
    <w:next w:val="a4"/>
    <w:semiHidden/>
    <w:unhideWhenUsed/>
    <w:rsid w:val="00D73042"/>
  </w:style>
  <w:style w:type="numbering" w:customStyle="1" w:styleId="121">
    <w:name w:val="Стиль121"/>
    <w:rsid w:val="00D73042"/>
    <w:pPr>
      <w:numPr>
        <w:numId w:val="11"/>
      </w:numPr>
    </w:pPr>
  </w:style>
  <w:style w:type="table" w:customStyle="1" w:styleId="1112">
    <w:name w:val="Сетка таблицы111"/>
    <w:basedOn w:val="a3"/>
    <w:next w:val="a9"/>
    <w:uiPriority w:val="59"/>
    <w:rsid w:val="00D73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Подзаголовок Знак2"/>
    <w:basedOn w:val="a2"/>
    <w:rsid w:val="00D7304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e">
    <w:name w:val="Текст Знак2"/>
    <w:basedOn w:val="a2"/>
    <w:rsid w:val="00D73042"/>
    <w:rPr>
      <w:rFonts w:ascii="Consolas" w:hAnsi="Consolas" w:cs="Consolas"/>
      <w:sz w:val="21"/>
      <w:szCs w:val="21"/>
    </w:rPr>
  </w:style>
  <w:style w:type="character" w:customStyle="1" w:styleId="afb">
    <w:name w:val="Абзац списка Знак"/>
    <w:link w:val="afa"/>
    <w:uiPriority w:val="34"/>
    <w:locked/>
    <w:rsid w:val="000F16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e">
    <w:name w:val="Обычный1"/>
    <w:rsid w:val="002F3C22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numbering" w:customStyle="1" w:styleId="51">
    <w:name w:val="Нет списка5"/>
    <w:next w:val="a4"/>
    <w:uiPriority w:val="99"/>
    <w:semiHidden/>
    <w:unhideWhenUsed/>
    <w:rsid w:val="00D56505"/>
  </w:style>
  <w:style w:type="character" w:customStyle="1" w:styleId="1f">
    <w:name w:val="Нижний колонтитул Знак1"/>
    <w:uiPriority w:val="99"/>
    <w:rsid w:val="00D565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a1"/>
    <w:rsid w:val="00D5650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1"/>
    <w:rsid w:val="00D56505"/>
    <w:pPr>
      <w:widowControl w:val="0"/>
      <w:autoSpaceDE w:val="0"/>
      <w:autoSpaceDN w:val="0"/>
      <w:adjustRightInd w:val="0"/>
      <w:spacing w:after="0" w:line="269" w:lineRule="exact"/>
      <w:ind w:hanging="27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9">
    <w:name w:val="font9"/>
    <w:rsid w:val="00D56505"/>
  </w:style>
  <w:style w:type="paragraph" w:customStyle="1" w:styleId="msolistparagraph0">
    <w:name w:val="msolistparagraph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rsid w:val="00D56505"/>
  </w:style>
  <w:style w:type="numbering" w:customStyle="1" w:styleId="120">
    <w:name w:val="Нет списка12"/>
    <w:next w:val="a4"/>
    <w:semiHidden/>
    <w:rsid w:val="00D56505"/>
  </w:style>
  <w:style w:type="table" w:customStyle="1" w:styleId="3a">
    <w:name w:val="Сетка таблицы3"/>
    <w:basedOn w:val="a3"/>
    <w:next w:val="a9"/>
    <w:uiPriority w:val="59"/>
    <w:rsid w:val="00D5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eft">
    <w:name w:val="aleft"/>
    <w:basedOn w:val="a1"/>
    <w:rsid w:val="00D5650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1"/>
    <w:rsid w:val="00D5650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ite"/>
    <w:rsid w:val="00D56505"/>
    <w:rPr>
      <w:i/>
      <w:iCs/>
    </w:rPr>
  </w:style>
  <w:style w:type="paragraph" w:customStyle="1" w:styleId="clear">
    <w:name w:val="clear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1"/>
    <w:rsid w:val="00D5650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1"/>
    <w:rsid w:val="00D5650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1"/>
    <w:rsid w:val="00D5650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1"/>
    <w:rsid w:val="00D5650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1"/>
    <w:rsid w:val="00D5650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1"/>
    <w:rsid w:val="00D5650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1"/>
    <w:rsid w:val="00D5650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1"/>
    <w:rsid w:val="00D5650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1"/>
    <w:rsid w:val="00D5650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1"/>
    <w:next w:val="a1"/>
    <w:link w:val="z-0"/>
    <w:hidden/>
    <w:rsid w:val="00D565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2"/>
    <w:link w:val="z-"/>
    <w:rsid w:val="00D5650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rsid w:val="00D565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2"/>
    <w:link w:val="z-1"/>
    <w:rsid w:val="00D5650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D5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56505"/>
  </w:style>
  <w:style w:type="paragraph" w:customStyle="1" w:styleId="211">
    <w:name w:val="Заголовок 21"/>
    <w:basedOn w:val="a1"/>
    <w:rsid w:val="00D56505"/>
    <w:pPr>
      <w:widowControl w:val="0"/>
      <w:spacing w:before="5" w:after="0" w:line="240" w:lineRule="auto"/>
      <w:ind w:left="870"/>
      <w:outlineLvl w:val="2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customStyle="1" w:styleId="220">
    <w:name w:val="Основной текст с отступом 22"/>
    <w:basedOn w:val="a1"/>
    <w:rsid w:val="00D5650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410">
    <w:name w:val="Заголовок 41"/>
    <w:basedOn w:val="a1"/>
    <w:next w:val="a1"/>
    <w:uiPriority w:val="9"/>
    <w:unhideWhenUsed/>
    <w:qFormat/>
    <w:rsid w:val="00D56505"/>
    <w:pPr>
      <w:keepNext/>
      <w:keepLines/>
      <w:widowControl w:val="0"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NoSpacing1">
    <w:name w:val="No Spacing1"/>
    <w:rsid w:val="00D565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D56505"/>
  </w:style>
  <w:style w:type="paragraph" w:customStyle="1" w:styleId="TableParagraph">
    <w:name w:val="Table Paragraph"/>
    <w:basedOn w:val="a1"/>
    <w:uiPriority w:val="1"/>
    <w:qFormat/>
    <w:rsid w:val="00D565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f0">
    <w:name w:val="Верхний колонтитул Знак1"/>
    <w:basedOn w:val="a2"/>
    <w:semiHidden/>
    <w:locked/>
    <w:rsid w:val="00286655"/>
    <w:rPr>
      <w:rFonts w:ascii="Calibri" w:eastAsia="Times New Roman" w:hAnsi="Calibri" w:cs="Calibri"/>
      <w:lang w:eastAsia="ar-SA"/>
    </w:rPr>
  </w:style>
  <w:style w:type="character" w:customStyle="1" w:styleId="1f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basedOn w:val="a2"/>
    <w:locked/>
    <w:rsid w:val="00286655"/>
    <w:rPr>
      <w:rFonts w:ascii="Calibri" w:eastAsia="Times New Roman" w:hAnsi="Calibri" w:cs="Times New Roman"/>
      <w:lang w:eastAsia="ar-SA"/>
    </w:rPr>
  </w:style>
  <w:style w:type="character" w:customStyle="1" w:styleId="1f2">
    <w:name w:val="Название Знак1"/>
    <w:basedOn w:val="a2"/>
    <w:locked/>
    <w:rsid w:val="0028665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f3">
    <w:name w:val="Основной текст с отступом Знак1"/>
    <w:basedOn w:val="a2"/>
    <w:locked/>
    <w:rsid w:val="00286655"/>
    <w:rPr>
      <w:rFonts w:ascii="Calibri" w:eastAsia="Times New Roman" w:hAnsi="Calibri" w:cs="Times New Roman"/>
      <w:lang w:eastAsia="ar-SA"/>
    </w:rPr>
  </w:style>
  <w:style w:type="character" w:customStyle="1" w:styleId="212">
    <w:name w:val="Основной текст 2 Знак1"/>
    <w:basedOn w:val="a2"/>
    <w:uiPriority w:val="99"/>
    <w:locked/>
    <w:rsid w:val="00286655"/>
    <w:rPr>
      <w:rFonts w:ascii="Calibri" w:eastAsia="Times New Roman" w:hAnsi="Calibri" w:cs="Calibri"/>
      <w:lang w:eastAsia="ar-SA"/>
    </w:rPr>
  </w:style>
  <w:style w:type="character" w:customStyle="1" w:styleId="1f4">
    <w:name w:val="Текст выноски Знак1"/>
    <w:basedOn w:val="a2"/>
    <w:semiHidden/>
    <w:locked/>
    <w:rsid w:val="0028665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f5">
    <w:name w:val="Заголовок1"/>
    <w:basedOn w:val="a1"/>
    <w:next w:val="ac"/>
    <w:qFormat/>
    <w:rsid w:val="0028665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6">
    <w:name w:val="Название1"/>
    <w:basedOn w:val="a1"/>
    <w:rsid w:val="00286655"/>
    <w:pPr>
      <w:suppressLineNumber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1"/>
    <w:rsid w:val="00286655"/>
    <w:pPr>
      <w:suppressLineNumbers/>
    </w:pPr>
    <w:rPr>
      <w:rFonts w:ascii="Calibri" w:eastAsia="Times New Roman" w:hAnsi="Calibri" w:cs="Tahoma"/>
      <w:lang w:eastAsia="ar-SA"/>
    </w:rPr>
  </w:style>
  <w:style w:type="paragraph" w:customStyle="1" w:styleId="213">
    <w:name w:val="Основной текст 21"/>
    <w:basedOn w:val="a1"/>
    <w:rsid w:val="00286655"/>
    <w:pPr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afff4">
    <w:name w:val="Содержимое врезки"/>
    <w:basedOn w:val="ac"/>
    <w:rsid w:val="00286655"/>
    <w:pPr>
      <w:spacing w:after="0"/>
      <w:jc w:val="both"/>
    </w:pPr>
    <w:rPr>
      <w:sz w:val="28"/>
      <w:szCs w:val="24"/>
      <w:lang w:eastAsia="ar-SA"/>
    </w:rPr>
  </w:style>
  <w:style w:type="paragraph" w:customStyle="1" w:styleId="CharChar">
    <w:name w:val="Знак Знак Знак Char Char"/>
    <w:basedOn w:val="a1"/>
    <w:rsid w:val="0028665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Normal">
    <w:name w:val="ConsNormal"/>
    <w:rsid w:val="00286655"/>
    <w:pPr>
      <w:widowControl w:val="0"/>
      <w:suppressAutoHyphens/>
      <w:overflowPunct w:val="0"/>
      <w:autoSpaceDE w:val="0"/>
      <w:spacing w:after="0" w:line="240" w:lineRule="auto"/>
      <w:ind w:firstLine="720"/>
    </w:pPr>
    <w:rPr>
      <w:rFonts w:ascii="Arial" w:eastAsia="Arial" w:hAnsi="Arial" w:cs="Calibri"/>
      <w:sz w:val="20"/>
      <w:szCs w:val="20"/>
      <w:lang w:eastAsia="ar-SA"/>
    </w:rPr>
  </w:style>
  <w:style w:type="paragraph" w:customStyle="1" w:styleId="afff5">
    <w:name w:val="Красная строка стандарт"/>
    <w:basedOn w:val="a1"/>
    <w:rsid w:val="00286655"/>
    <w:pPr>
      <w:spacing w:after="0" w:line="240" w:lineRule="auto"/>
      <w:ind w:firstLine="709"/>
      <w:jc w:val="both"/>
    </w:pPr>
    <w:rPr>
      <w:rFonts w:ascii="Arial Unicode MS" w:eastAsia="Arial Unicode MS" w:hAnsi="Arial Unicode MS" w:cs="Times New Roman"/>
      <w:sz w:val="28"/>
      <w:szCs w:val="24"/>
      <w:lang w:val="en-US" w:bidi="en-US"/>
    </w:rPr>
  </w:style>
  <w:style w:type="paragraph" w:customStyle="1" w:styleId="311">
    <w:name w:val="Основной текст с отступом 31"/>
    <w:basedOn w:val="a1"/>
    <w:rsid w:val="00286655"/>
    <w:pPr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214">
    <w:name w:val="Основной текст с отступом 21"/>
    <w:basedOn w:val="a1"/>
    <w:rsid w:val="00286655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kern w:val="2"/>
      <w:sz w:val="24"/>
      <w:szCs w:val="24"/>
      <w:lang w:eastAsia="hi-IN" w:bidi="hi-IN"/>
    </w:rPr>
  </w:style>
  <w:style w:type="paragraph" w:customStyle="1" w:styleId="afff6">
    <w:name w:val="Содержимое таблицы"/>
    <w:basedOn w:val="a1"/>
    <w:rsid w:val="00286655"/>
    <w:pPr>
      <w:suppressLineNumbers/>
    </w:pPr>
    <w:rPr>
      <w:rFonts w:ascii="Calibri" w:eastAsia="Times New Roman" w:hAnsi="Calibri" w:cs="Calibri"/>
      <w:lang w:eastAsia="ar-SA"/>
    </w:rPr>
  </w:style>
  <w:style w:type="paragraph" w:customStyle="1" w:styleId="afff7">
    <w:name w:val="Заголовок таблицы"/>
    <w:basedOn w:val="afff6"/>
    <w:rsid w:val="00286655"/>
    <w:pPr>
      <w:jc w:val="center"/>
    </w:pPr>
    <w:rPr>
      <w:b/>
      <w:bCs/>
    </w:rPr>
  </w:style>
  <w:style w:type="paragraph" w:customStyle="1" w:styleId="Standard">
    <w:name w:val="Standard"/>
    <w:rsid w:val="00286655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286655"/>
    <w:pPr>
      <w:suppressLineNumbers/>
    </w:pPr>
  </w:style>
  <w:style w:type="paragraph" w:customStyle="1" w:styleId="FR1">
    <w:name w:val="FR1"/>
    <w:rsid w:val="00286655"/>
    <w:pPr>
      <w:widowControl w:val="0"/>
      <w:suppressAutoHyphens/>
      <w:spacing w:after="0" w:line="252" w:lineRule="auto"/>
      <w:jc w:val="center"/>
    </w:pPr>
    <w:rPr>
      <w:rFonts w:ascii="Times New Roman" w:eastAsia="Arial" w:hAnsi="Times New Roman" w:cs="Calibri"/>
      <w:b/>
      <w:sz w:val="28"/>
      <w:szCs w:val="20"/>
      <w:lang w:eastAsia="ar-SA"/>
    </w:rPr>
  </w:style>
  <w:style w:type="character" w:customStyle="1" w:styleId="WW8Num2z0">
    <w:name w:val="WW8Num2z0"/>
    <w:rsid w:val="00286655"/>
    <w:rPr>
      <w:rFonts w:ascii="Symbol" w:hAnsi="Symbol" w:hint="default"/>
    </w:rPr>
  </w:style>
  <w:style w:type="character" w:customStyle="1" w:styleId="WW8Num3z0">
    <w:name w:val="WW8Num3z0"/>
    <w:rsid w:val="00286655"/>
    <w:rPr>
      <w:rFonts w:ascii="Courier New" w:hAnsi="Courier New" w:cs="Courier New" w:hint="default"/>
    </w:rPr>
  </w:style>
  <w:style w:type="character" w:customStyle="1" w:styleId="WW8Num3z2">
    <w:name w:val="WW8Num3z2"/>
    <w:rsid w:val="00286655"/>
    <w:rPr>
      <w:rFonts w:ascii="Wingdings" w:hAnsi="Wingdings" w:hint="default"/>
    </w:rPr>
  </w:style>
  <w:style w:type="character" w:customStyle="1" w:styleId="WW8Num3z3">
    <w:name w:val="WW8Num3z3"/>
    <w:rsid w:val="00286655"/>
    <w:rPr>
      <w:rFonts w:ascii="Symbol" w:hAnsi="Symbol" w:hint="default"/>
    </w:rPr>
  </w:style>
  <w:style w:type="character" w:customStyle="1" w:styleId="WW8Num4z0">
    <w:name w:val="WW8Num4z0"/>
    <w:rsid w:val="00286655"/>
    <w:rPr>
      <w:rFonts w:ascii="Symbol" w:hAnsi="Symbol" w:hint="default"/>
    </w:rPr>
  </w:style>
  <w:style w:type="character" w:customStyle="1" w:styleId="WW8Num5z0">
    <w:name w:val="WW8Num5z0"/>
    <w:rsid w:val="00286655"/>
    <w:rPr>
      <w:rFonts w:ascii="Symbol" w:hAnsi="Symbol" w:hint="default"/>
    </w:rPr>
  </w:style>
  <w:style w:type="character" w:customStyle="1" w:styleId="WW8Num5z1">
    <w:name w:val="WW8Num5z1"/>
    <w:rsid w:val="00286655"/>
    <w:rPr>
      <w:rFonts w:ascii="Courier New" w:hAnsi="Courier New" w:cs="Courier New" w:hint="default"/>
    </w:rPr>
  </w:style>
  <w:style w:type="character" w:customStyle="1" w:styleId="WW8Num5z2">
    <w:name w:val="WW8Num5z2"/>
    <w:rsid w:val="00286655"/>
    <w:rPr>
      <w:rFonts w:ascii="Wingdings" w:hAnsi="Wingdings" w:hint="default"/>
    </w:rPr>
  </w:style>
  <w:style w:type="character" w:customStyle="1" w:styleId="WW8Num8z0">
    <w:name w:val="WW8Num8z0"/>
    <w:rsid w:val="00286655"/>
    <w:rPr>
      <w:rFonts w:ascii="Symbol" w:hAnsi="Symbol" w:hint="default"/>
    </w:rPr>
  </w:style>
  <w:style w:type="character" w:customStyle="1" w:styleId="WW8Num8z1">
    <w:name w:val="WW8Num8z1"/>
    <w:rsid w:val="00286655"/>
    <w:rPr>
      <w:rFonts w:ascii="Courier New" w:hAnsi="Courier New" w:cs="Courier New" w:hint="default"/>
    </w:rPr>
  </w:style>
  <w:style w:type="character" w:customStyle="1" w:styleId="WW8Num8z2">
    <w:name w:val="WW8Num8z2"/>
    <w:rsid w:val="00286655"/>
    <w:rPr>
      <w:rFonts w:ascii="Wingdings" w:hAnsi="Wingdings" w:hint="default"/>
    </w:rPr>
  </w:style>
  <w:style w:type="character" w:customStyle="1" w:styleId="WW8Num9z0">
    <w:name w:val="WW8Num9z0"/>
    <w:rsid w:val="00286655"/>
    <w:rPr>
      <w:rFonts w:ascii="Symbol" w:hAnsi="Symbol" w:hint="default"/>
      <w:sz w:val="18"/>
      <w:szCs w:val="18"/>
    </w:rPr>
  </w:style>
  <w:style w:type="character" w:customStyle="1" w:styleId="WW8Num12z0">
    <w:name w:val="WW8Num12z0"/>
    <w:rsid w:val="00286655"/>
    <w:rPr>
      <w:rFonts w:ascii="Symbol" w:hAnsi="Symbol" w:hint="default"/>
      <w:color w:val="auto"/>
    </w:rPr>
  </w:style>
  <w:style w:type="character" w:customStyle="1" w:styleId="WW8Num12z1">
    <w:name w:val="WW8Num12z1"/>
    <w:rsid w:val="00286655"/>
    <w:rPr>
      <w:rFonts w:ascii="Courier New" w:hAnsi="Courier New" w:cs="Courier New" w:hint="default"/>
    </w:rPr>
  </w:style>
  <w:style w:type="character" w:customStyle="1" w:styleId="WW8Num12z2">
    <w:name w:val="WW8Num12z2"/>
    <w:rsid w:val="00286655"/>
    <w:rPr>
      <w:rFonts w:ascii="Wingdings" w:hAnsi="Wingdings" w:hint="default"/>
    </w:rPr>
  </w:style>
  <w:style w:type="character" w:customStyle="1" w:styleId="WW8Num12z3">
    <w:name w:val="WW8Num12z3"/>
    <w:rsid w:val="00286655"/>
    <w:rPr>
      <w:rFonts w:ascii="Symbol" w:hAnsi="Symbol" w:hint="default"/>
    </w:rPr>
  </w:style>
  <w:style w:type="character" w:customStyle="1" w:styleId="WW8Num14z0">
    <w:name w:val="WW8Num14z0"/>
    <w:rsid w:val="00286655"/>
    <w:rPr>
      <w:rFonts w:ascii="Wingdings" w:hAnsi="Wingdings" w:hint="default"/>
    </w:rPr>
  </w:style>
  <w:style w:type="character" w:customStyle="1" w:styleId="WW8Num14z1">
    <w:name w:val="WW8Num14z1"/>
    <w:rsid w:val="00286655"/>
    <w:rPr>
      <w:rFonts w:ascii="Courier New" w:hAnsi="Courier New" w:cs="Courier New" w:hint="default"/>
    </w:rPr>
  </w:style>
  <w:style w:type="character" w:customStyle="1" w:styleId="WW8Num14z3">
    <w:name w:val="WW8Num14z3"/>
    <w:rsid w:val="00286655"/>
    <w:rPr>
      <w:rFonts w:ascii="Symbol" w:hAnsi="Symbol" w:hint="default"/>
    </w:rPr>
  </w:style>
  <w:style w:type="character" w:customStyle="1" w:styleId="WW8Num15z1">
    <w:name w:val="WW8Num15z1"/>
    <w:rsid w:val="00286655"/>
    <w:rPr>
      <w:rFonts w:ascii="Times New Roman" w:hAnsi="Times New Roman" w:cs="Times New Roman" w:hint="default"/>
      <w:b/>
      <w:bCs w:val="0"/>
      <w:i w:val="0"/>
      <w:iCs w:val="0"/>
      <w:color w:val="31849B"/>
      <w:u w:val="single"/>
    </w:rPr>
  </w:style>
  <w:style w:type="character" w:customStyle="1" w:styleId="WW8Num16z0">
    <w:name w:val="WW8Num16z0"/>
    <w:rsid w:val="00286655"/>
    <w:rPr>
      <w:rFonts w:ascii="Symbol" w:hAnsi="Symbol" w:hint="default"/>
    </w:rPr>
  </w:style>
  <w:style w:type="character" w:customStyle="1" w:styleId="WW8Num16z1">
    <w:name w:val="WW8Num16z1"/>
    <w:rsid w:val="00286655"/>
    <w:rPr>
      <w:rFonts w:ascii="Courier New" w:hAnsi="Courier New" w:cs="Courier New" w:hint="default"/>
    </w:rPr>
  </w:style>
  <w:style w:type="character" w:customStyle="1" w:styleId="WW8Num16z2">
    <w:name w:val="WW8Num16z2"/>
    <w:rsid w:val="00286655"/>
    <w:rPr>
      <w:rFonts w:ascii="Wingdings" w:hAnsi="Wingdings" w:hint="default"/>
    </w:rPr>
  </w:style>
  <w:style w:type="character" w:customStyle="1" w:styleId="WW8Num17z0">
    <w:name w:val="WW8Num17z0"/>
    <w:rsid w:val="00286655"/>
    <w:rPr>
      <w:rFonts w:ascii="Symbol" w:hAnsi="Symbol" w:hint="default"/>
    </w:rPr>
  </w:style>
  <w:style w:type="character" w:customStyle="1" w:styleId="WW8Num17z1">
    <w:name w:val="WW8Num17z1"/>
    <w:rsid w:val="00286655"/>
    <w:rPr>
      <w:rFonts w:ascii="Courier New" w:hAnsi="Courier New" w:cs="Courier New" w:hint="default"/>
    </w:rPr>
  </w:style>
  <w:style w:type="character" w:customStyle="1" w:styleId="WW8Num17z2">
    <w:name w:val="WW8Num17z2"/>
    <w:rsid w:val="00286655"/>
    <w:rPr>
      <w:rFonts w:ascii="Wingdings" w:hAnsi="Wingdings" w:hint="default"/>
    </w:rPr>
  </w:style>
  <w:style w:type="character" w:customStyle="1" w:styleId="WW8Num18z0">
    <w:name w:val="WW8Num18z0"/>
    <w:rsid w:val="00286655"/>
    <w:rPr>
      <w:rFonts w:ascii="Symbol" w:hAnsi="Symbol" w:hint="default"/>
    </w:rPr>
  </w:style>
  <w:style w:type="character" w:customStyle="1" w:styleId="WW8Num18z1">
    <w:name w:val="WW8Num18z1"/>
    <w:rsid w:val="00286655"/>
    <w:rPr>
      <w:rFonts w:ascii="Courier New" w:hAnsi="Courier New" w:cs="Courier New" w:hint="default"/>
    </w:rPr>
  </w:style>
  <w:style w:type="character" w:customStyle="1" w:styleId="WW8Num18z2">
    <w:name w:val="WW8Num18z2"/>
    <w:rsid w:val="00286655"/>
    <w:rPr>
      <w:rFonts w:ascii="Wingdings" w:hAnsi="Wingdings" w:hint="default"/>
    </w:rPr>
  </w:style>
  <w:style w:type="character" w:customStyle="1" w:styleId="WW8Num19z0">
    <w:name w:val="WW8Num19z0"/>
    <w:rsid w:val="00286655"/>
    <w:rPr>
      <w:rFonts w:ascii="Symbol" w:hAnsi="Symbol" w:hint="default"/>
    </w:rPr>
  </w:style>
  <w:style w:type="character" w:customStyle="1" w:styleId="WW8Num19z1">
    <w:name w:val="WW8Num19z1"/>
    <w:rsid w:val="00286655"/>
    <w:rPr>
      <w:rFonts w:ascii="Courier New" w:hAnsi="Courier New" w:cs="Courier New" w:hint="default"/>
    </w:rPr>
  </w:style>
  <w:style w:type="character" w:customStyle="1" w:styleId="WW8Num19z2">
    <w:name w:val="WW8Num19z2"/>
    <w:rsid w:val="00286655"/>
    <w:rPr>
      <w:rFonts w:ascii="Wingdings" w:hAnsi="Wingdings" w:hint="default"/>
    </w:rPr>
  </w:style>
  <w:style w:type="character" w:customStyle="1" w:styleId="WW8Num20z0">
    <w:name w:val="WW8Num20z0"/>
    <w:rsid w:val="00286655"/>
    <w:rPr>
      <w:rFonts w:ascii="Symbol" w:hAnsi="Symbol" w:hint="default"/>
    </w:rPr>
  </w:style>
  <w:style w:type="character" w:customStyle="1" w:styleId="WW8Num20z1">
    <w:name w:val="WW8Num20z1"/>
    <w:rsid w:val="00286655"/>
    <w:rPr>
      <w:rFonts w:ascii="Symbol" w:hAnsi="Symbol" w:hint="default"/>
      <w:sz w:val="18"/>
      <w:szCs w:val="18"/>
    </w:rPr>
  </w:style>
  <w:style w:type="character" w:customStyle="1" w:styleId="WW8Num22z0">
    <w:name w:val="WW8Num22z0"/>
    <w:rsid w:val="00286655"/>
    <w:rPr>
      <w:rFonts w:ascii="Wingdings" w:hAnsi="Wingdings" w:hint="default"/>
    </w:rPr>
  </w:style>
  <w:style w:type="character" w:customStyle="1" w:styleId="WW8Num22z1">
    <w:name w:val="WW8Num22z1"/>
    <w:rsid w:val="00286655"/>
    <w:rPr>
      <w:rFonts w:ascii="Courier New" w:hAnsi="Courier New" w:cs="Courier New" w:hint="default"/>
    </w:rPr>
  </w:style>
  <w:style w:type="character" w:customStyle="1" w:styleId="WW8Num22z3">
    <w:name w:val="WW8Num22z3"/>
    <w:rsid w:val="00286655"/>
    <w:rPr>
      <w:rFonts w:ascii="Symbol" w:hAnsi="Symbol" w:hint="default"/>
    </w:rPr>
  </w:style>
  <w:style w:type="character" w:customStyle="1" w:styleId="WW8Num23z0">
    <w:name w:val="WW8Num23z0"/>
    <w:rsid w:val="00286655"/>
    <w:rPr>
      <w:rFonts w:ascii="Wingdings" w:hAnsi="Wingdings" w:hint="default"/>
    </w:rPr>
  </w:style>
  <w:style w:type="character" w:customStyle="1" w:styleId="WW8Num23z1">
    <w:name w:val="WW8Num23z1"/>
    <w:rsid w:val="00286655"/>
    <w:rPr>
      <w:rFonts w:ascii="Courier New" w:hAnsi="Courier New" w:cs="Courier New" w:hint="default"/>
    </w:rPr>
  </w:style>
  <w:style w:type="character" w:customStyle="1" w:styleId="WW8Num23z3">
    <w:name w:val="WW8Num23z3"/>
    <w:rsid w:val="00286655"/>
    <w:rPr>
      <w:rFonts w:ascii="Symbol" w:hAnsi="Symbol" w:hint="default"/>
    </w:rPr>
  </w:style>
  <w:style w:type="character" w:customStyle="1" w:styleId="WW8Num24z0">
    <w:name w:val="WW8Num24z0"/>
    <w:rsid w:val="00286655"/>
    <w:rPr>
      <w:rFonts w:ascii="Symbol" w:hAnsi="Symbol" w:hint="default"/>
    </w:rPr>
  </w:style>
  <w:style w:type="character" w:customStyle="1" w:styleId="WW8Num24z1">
    <w:name w:val="WW8Num24z1"/>
    <w:rsid w:val="00286655"/>
    <w:rPr>
      <w:rFonts w:ascii="Wingdings" w:hAnsi="Wingdings" w:hint="default"/>
    </w:rPr>
  </w:style>
  <w:style w:type="character" w:customStyle="1" w:styleId="WW8Num26z0">
    <w:name w:val="WW8Num26z0"/>
    <w:rsid w:val="00286655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286655"/>
    <w:rPr>
      <w:rFonts w:ascii="Courier New" w:hAnsi="Courier New" w:cs="Courier New" w:hint="default"/>
    </w:rPr>
  </w:style>
  <w:style w:type="character" w:customStyle="1" w:styleId="WW8Num26z2">
    <w:name w:val="WW8Num26z2"/>
    <w:rsid w:val="00286655"/>
    <w:rPr>
      <w:rFonts w:ascii="Wingdings" w:hAnsi="Wingdings" w:cs="Wingdings" w:hint="default"/>
    </w:rPr>
  </w:style>
  <w:style w:type="character" w:customStyle="1" w:styleId="WW8Num26z3">
    <w:name w:val="WW8Num26z3"/>
    <w:rsid w:val="00286655"/>
    <w:rPr>
      <w:rFonts w:ascii="Symbol" w:hAnsi="Symbol" w:cs="Symbol" w:hint="default"/>
    </w:rPr>
  </w:style>
  <w:style w:type="character" w:customStyle="1" w:styleId="WW8Num27z0">
    <w:name w:val="WW8Num27z0"/>
    <w:rsid w:val="00286655"/>
    <w:rPr>
      <w:rFonts w:ascii="Symbol" w:hAnsi="Symbol" w:hint="default"/>
    </w:rPr>
  </w:style>
  <w:style w:type="character" w:customStyle="1" w:styleId="WW8Num28z0">
    <w:name w:val="WW8Num28z0"/>
    <w:rsid w:val="00286655"/>
    <w:rPr>
      <w:rFonts w:ascii="Wingdings" w:hAnsi="Wingdings" w:hint="default"/>
    </w:rPr>
  </w:style>
  <w:style w:type="character" w:customStyle="1" w:styleId="WW8Num28z1">
    <w:name w:val="WW8Num28z1"/>
    <w:rsid w:val="00286655"/>
    <w:rPr>
      <w:rFonts w:ascii="Courier New" w:hAnsi="Courier New" w:cs="Courier New" w:hint="default"/>
    </w:rPr>
  </w:style>
  <w:style w:type="character" w:customStyle="1" w:styleId="WW8Num28z3">
    <w:name w:val="WW8Num28z3"/>
    <w:rsid w:val="00286655"/>
    <w:rPr>
      <w:rFonts w:ascii="Symbol" w:hAnsi="Symbol" w:hint="default"/>
    </w:rPr>
  </w:style>
  <w:style w:type="character" w:customStyle="1" w:styleId="WW8Num31z0">
    <w:name w:val="WW8Num31z0"/>
    <w:rsid w:val="00286655"/>
    <w:rPr>
      <w:rFonts w:ascii="Symbol" w:hAnsi="Symbol" w:hint="default"/>
    </w:rPr>
  </w:style>
  <w:style w:type="character" w:customStyle="1" w:styleId="WW8Num31z1">
    <w:name w:val="WW8Num31z1"/>
    <w:rsid w:val="00286655"/>
    <w:rPr>
      <w:rFonts w:ascii="Courier New" w:hAnsi="Courier New" w:cs="Courier New" w:hint="default"/>
    </w:rPr>
  </w:style>
  <w:style w:type="character" w:customStyle="1" w:styleId="WW8Num31z2">
    <w:name w:val="WW8Num31z2"/>
    <w:rsid w:val="00286655"/>
    <w:rPr>
      <w:rFonts w:ascii="Wingdings" w:hAnsi="Wingdings" w:hint="default"/>
    </w:rPr>
  </w:style>
  <w:style w:type="character" w:customStyle="1" w:styleId="WW8Num32z0">
    <w:name w:val="WW8Num32z0"/>
    <w:rsid w:val="00286655"/>
    <w:rPr>
      <w:rFonts w:ascii="Symbol" w:hAnsi="Symbol" w:hint="default"/>
    </w:rPr>
  </w:style>
  <w:style w:type="character" w:customStyle="1" w:styleId="WW8Num32z1">
    <w:name w:val="WW8Num32z1"/>
    <w:rsid w:val="00286655"/>
    <w:rPr>
      <w:rFonts w:ascii="Courier New" w:hAnsi="Courier New" w:cs="Courier New" w:hint="default"/>
    </w:rPr>
  </w:style>
  <w:style w:type="character" w:customStyle="1" w:styleId="WW8Num32z2">
    <w:name w:val="WW8Num32z2"/>
    <w:rsid w:val="00286655"/>
    <w:rPr>
      <w:rFonts w:ascii="Wingdings" w:hAnsi="Wingdings" w:hint="default"/>
    </w:rPr>
  </w:style>
  <w:style w:type="character" w:customStyle="1" w:styleId="WW8Num33z0">
    <w:name w:val="WW8Num33z0"/>
    <w:rsid w:val="00286655"/>
    <w:rPr>
      <w:i w:val="0"/>
      <w:iCs w:val="0"/>
      <w:u w:val="single"/>
    </w:rPr>
  </w:style>
  <w:style w:type="character" w:customStyle="1" w:styleId="WW8NumSt16z0">
    <w:name w:val="WW8NumSt16z0"/>
    <w:rsid w:val="00286655"/>
    <w:rPr>
      <w:rFonts w:ascii="Times New Roman" w:hAnsi="Times New Roman" w:cs="Times New Roman" w:hint="default"/>
    </w:rPr>
  </w:style>
  <w:style w:type="character" w:customStyle="1" w:styleId="WW8NumSt17z0">
    <w:name w:val="WW8NumSt17z0"/>
    <w:rsid w:val="00286655"/>
    <w:rPr>
      <w:rFonts w:ascii="Times New Roman" w:hAnsi="Times New Roman" w:cs="Times New Roman" w:hint="default"/>
    </w:rPr>
  </w:style>
  <w:style w:type="character" w:customStyle="1" w:styleId="1f8">
    <w:name w:val="Основной шрифт абзаца1"/>
    <w:rsid w:val="00286655"/>
  </w:style>
  <w:style w:type="character" w:customStyle="1" w:styleId="afff8">
    <w:name w:val="Красная строка стандарт Знак"/>
    <w:basedOn w:val="1f8"/>
    <w:rsid w:val="00286655"/>
    <w:rPr>
      <w:rFonts w:ascii="Arial Unicode MS" w:eastAsia="Arial Unicode MS" w:hAnsi="Arial Unicode MS" w:cs="Times New Roman" w:hint="eastAsia"/>
      <w:sz w:val="28"/>
      <w:szCs w:val="24"/>
      <w:lang w:val="en-US" w:eastAsia="en-US" w:bidi="en-US"/>
    </w:rPr>
  </w:style>
  <w:style w:type="character" w:customStyle="1" w:styleId="FontStyle13">
    <w:name w:val="Font Style13"/>
    <w:basedOn w:val="a2"/>
    <w:rsid w:val="002866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14">
    <w:name w:val="Font Style14"/>
    <w:basedOn w:val="a2"/>
    <w:rsid w:val="00286655"/>
    <w:rPr>
      <w:rFonts w:ascii="Times New Roman" w:hAnsi="Times New Roman" w:cs="Times New Roman" w:hint="default"/>
      <w:b/>
      <w:bCs/>
      <w:color w:val="000000"/>
      <w:spacing w:val="20"/>
      <w:sz w:val="18"/>
      <w:szCs w:val="18"/>
    </w:rPr>
  </w:style>
  <w:style w:type="table" w:styleId="-5">
    <w:name w:val="Light Shading Accent 5"/>
    <w:basedOn w:val="a3"/>
    <w:uiPriority w:val="60"/>
    <w:rsid w:val="00286655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-">
    <w:name w:val="Интернет-ссылка"/>
    <w:rsid w:val="00286655"/>
    <w:rPr>
      <w:color w:val="0000FF"/>
      <w:u w:val="single"/>
      <w:lang w:val="ru-RU" w:eastAsia="ru-RU" w:bidi="ru-RU"/>
    </w:rPr>
  </w:style>
  <w:style w:type="paragraph" w:customStyle="1" w:styleId="p7">
    <w:name w:val="p7"/>
    <w:basedOn w:val="a1"/>
    <w:rsid w:val="002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2"/>
    <w:rsid w:val="00286655"/>
  </w:style>
  <w:style w:type="paragraph" w:customStyle="1" w:styleId="p9">
    <w:name w:val="p9"/>
    <w:basedOn w:val="a1"/>
    <w:rsid w:val="002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2"/>
    <w:rsid w:val="00286655"/>
  </w:style>
  <w:style w:type="paragraph" w:customStyle="1" w:styleId="p10">
    <w:name w:val="p10"/>
    <w:basedOn w:val="a1"/>
    <w:rsid w:val="002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41z0">
    <w:name w:val="WW8Num41z0"/>
    <w:rsid w:val="00286655"/>
    <w:rPr>
      <w:rFonts w:ascii="Symbol" w:hAnsi="Symbol" w:cs="Symbol"/>
    </w:rPr>
  </w:style>
  <w:style w:type="character" w:customStyle="1" w:styleId="FontStyle11">
    <w:name w:val="Font Style11"/>
    <w:rsid w:val="002866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86655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1"/>
    <w:uiPriority w:val="99"/>
    <w:rsid w:val="00286655"/>
    <w:pPr>
      <w:widowControl w:val="0"/>
      <w:autoSpaceDE w:val="0"/>
      <w:autoSpaceDN w:val="0"/>
      <w:adjustRightInd w:val="0"/>
      <w:spacing w:after="0" w:line="323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286655"/>
    <w:pPr>
      <w:widowControl w:val="0"/>
      <w:autoSpaceDE w:val="0"/>
      <w:autoSpaceDN w:val="0"/>
      <w:adjustRightInd w:val="0"/>
      <w:spacing w:after="0" w:line="322" w:lineRule="exact"/>
      <w:ind w:firstLine="9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1"/>
    <w:uiPriority w:val="99"/>
    <w:rsid w:val="002866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9">
    <w:name w:val="endnote text"/>
    <w:basedOn w:val="a1"/>
    <w:link w:val="afffa"/>
    <w:uiPriority w:val="99"/>
    <w:semiHidden/>
    <w:unhideWhenUsed/>
    <w:rsid w:val="00286655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fa">
    <w:name w:val="Текст концевой сноски Знак"/>
    <w:basedOn w:val="a2"/>
    <w:link w:val="afff9"/>
    <w:uiPriority w:val="99"/>
    <w:semiHidden/>
    <w:rsid w:val="00286655"/>
    <w:rPr>
      <w:rFonts w:eastAsiaTheme="minorEastAsia"/>
      <w:sz w:val="20"/>
      <w:szCs w:val="20"/>
      <w:lang w:eastAsia="ru-RU"/>
    </w:rPr>
  </w:style>
  <w:style w:type="character" w:styleId="afffb">
    <w:name w:val="endnote reference"/>
    <w:basedOn w:val="a2"/>
    <w:uiPriority w:val="99"/>
    <w:semiHidden/>
    <w:unhideWhenUsed/>
    <w:rsid w:val="00286655"/>
    <w:rPr>
      <w:vertAlign w:val="superscript"/>
    </w:rPr>
  </w:style>
  <w:style w:type="character" w:customStyle="1" w:styleId="s5">
    <w:name w:val="s5"/>
    <w:basedOn w:val="a2"/>
    <w:rsid w:val="00286655"/>
  </w:style>
  <w:style w:type="character" w:customStyle="1" w:styleId="ff2">
    <w:name w:val="ff2"/>
    <w:basedOn w:val="a2"/>
    <w:rsid w:val="00286655"/>
  </w:style>
  <w:style w:type="paragraph" w:customStyle="1" w:styleId="p5">
    <w:name w:val="p5"/>
    <w:basedOn w:val="a1"/>
    <w:rsid w:val="002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2"/>
    <w:rsid w:val="00286655"/>
  </w:style>
  <w:style w:type="character" w:customStyle="1" w:styleId="1f9">
    <w:name w:val="Основной текст + Полужирный1"/>
    <w:basedOn w:val="a2"/>
    <w:uiPriority w:val="99"/>
    <w:rsid w:val="00286655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f">
    <w:name w:val="Основной текст (2)_"/>
    <w:basedOn w:val="a2"/>
    <w:link w:val="215"/>
    <w:locked/>
    <w:rsid w:val="00286655"/>
    <w:rPr>
      <w:sz w:val="28"/>
      <w:szCs w:val="28"/>
      <w:shd w:val="clear" w:color="auto" w:fill="FFFFFF"/>
    </w:rPr>
  </w:style>
  <w:style w:type="paragraph" w:customStyle="1" w:styleId="215">
    <w:name w:val="Основной текст (2)1"/>
    <w:basedOn w:val="a1"/>
    <w:link w:val="2f"/>
    <w:rsid w:val="00286655"/>
    <w:pPr>
      <w:widowControl w:val="0"/>
      <w:shd w:val="clear" w:color="auto" w:fill="FFFFFF"/>
      <w:spacing w:after="0" w:line="322" w:lineRule="exact"/>
      <w:ind w:hanging="620"/>
      <w:jc w:val="center"/>
    </w:pPr>
    <w:rPr>
      <w:sz w:val="28"/>
      <w:szCs w:val="28"/>
    </w:rPr>
  </w:style>
  <w:style w:type="table" w:styleId="-2">
    <w:name w:val="Light Shading Accent 2"/>
    <w:basedOn w:val="a3"/>
    <w:uiPriority w:val="60"/>
    <w:rsid w:val="00286655"/>
    <w:pPr>
      <w:spacing w:after="0" w:line="240" w:lineRule="auto"/>
    </w:pPr>
    <w:rPr>
      <w:rFonts w:eastAsiaTheme="minorEastAsia"/>
      <w:color w:val="943634" w:themeColor="accent2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msonormalbullet2gif">
    <w:name w:val="msonormalbullet2.gif"/>
    <w:basedOn w:val="a1"/>
    <w:uiPriority w:val="99"/>
    <w:rsid w:val="00E3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F018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4">
    <w:name w:val="p4"/>
    <w:basedOn w:val="a1"/>
    <w:rsid w:val="003F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messages-title-dropdown-name">
    <w:name w:val="js-messages-title-dropdown-name"/>
    <w:basedOn w:val="a2"/>
    <w:rsid w:val="003F018E"/>
  </w:style>
  <w:style w:type="character" w:customStyle="1" w:styleId="serp-urlitem">
    <w:name w:val="serp-url__item"/>
    <w:basedOn w:val="a2"/>
    <w:rsid w:val="003F018E"/>
  </w:style>
  <w:style w:type="character" w:styleId="afffc">
    <w:name w:val="footnote reference"/>
    <w:basedOn w:val="a2"/>
    <w:uiPriority w:val="99"/>
    <w:semiHidden/>
    <w:unhideWhenUsed/>
    <w:rsid w:val="003F018E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F7D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B0C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B38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365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211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3"/>
    <w:next w:val="a9"/>
    <w:uiPriority w:val="39"/>
    <w:rsid w:val="00665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97E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0C4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0C48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Нет списка6"/>
    <w:next w:val="a4"/>
    <w:uiPriority w:val="99"/>
    <w:semiHidden/>
    <w:unhideWhenUsed/>
    <w:rsid w:val="006D3BB6"/>
  </w:style>
  <w:style w:type="numbering" w:customStyle="1" w:styleId="130">
    <w:name w:val="Нет списка13"/>
    <w:next w:val="a4"/>
    <w:semiHidden/>
    <w:rsid w:val="006D3BB6"/>
  </w:style>
  <w:style w:type="numbering" w:customStyle="1" w:styleId="71">
    <w:name w:val="Нет списка7"/>
    <w:next w:val="a4"/>
    <w:uiPriority w:val="99"/>
    <w:semiHidden/>
    <w:unhideWhenUsed/>
    <w:rsid w:val="00BC12FF"/>
  </w:style>
  <w:style w:type="numbering" w:customStyle="1" w:styleId="140">
    <w:name w:val="Нет списка14"/>
    <w:next w:val="a4"/>
    <w:semiHidden/>
    <w:rsid w:val="00BC12FF"/>
  </w:style>
  <w:style w:type="table" w:customStyle="1" w:styleId="52">
    <w:name w:val="Сетка таблицы5"/>
    <w:basedOn w:val="a3"/>
    <w:next w:val="a9"/>
    <w:uiPriority w:val="59"/>
    <w:rsid w:val="006373E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2"/>
    <w:rsid w:val="00535EC7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B853-11B8-42F8-B623-E1AE58CC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</dc:creator>
  <cp:keywords/>
  <dc:description/>
  <cp:lastModifiedBy>Zam1</cp:lastModifiedBy>
  <cp:revision>2</cp:revision>
  <cp:lastPrinted>2024-05-29T10:43:00Z</cp:lastPrinted>
  <dcterms:created xsi:type="dcterms:W3CDTF">2024-11-07T11:45:00Z</dcterms:created>
  <dcterms:modified xsi:type="dcterms:W3CDTF">2024-11-07T11:45:00Z</dcterms:modified>
</cp:coreProperties>
</file>